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75798" w14:textId="77777777" w:rsidR="0005276B" w:rsidRPr="00667471" w:rsidRDefault="0005276B" w:rsidP="00667471">
      <w:bookmarkStart w:id="0" w:name="_Toc74857824"/>
      <w:bookmarkStart w:id="1" w:name="_Toc79664050"/>
      <w:bookmarkStart w:id="2" w:name="_Toc151554402"/>
    </w:p>
    <w:p w14:paraId="7560FF05" w14:textId="1BBAB0CD" w:rsidR="005D3737" w:rsidRDefault="00AD42A0" w:rsidP="003D3A2E">
      <w:pPr>
        <w:pStyle w:val="Nagwek4"/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bookmarkStart w:id="3" w:name="_Hlk184913324"/>
      <w:bookmarkStart w:id="4" w:name="_GoBack"/>
      <w:r>
        <w:rPr>
          <w:rFonts w:asciiTheme="minorHAnsi" w:hAnsiTheme="minorHAnsi" w:cstheme="minorHAnsi"/>
          <w:sz w:val="20"/>
          <w:szCs w:val="20"/>
          <w:u w:val="single"/>
        </w:rPr>
        <w:t xml:space="preserve">ZAŁĄCZNIK NR 1B - </w:t>
      </w:r>
      <w:r w:rsidRPr="00AD42A0">
        <w:rPr>
          <w:rFonts w:asciiTheme="minorHAnsi" w:hAnsiTheme="minorHAnsi" w:cstheme="minorHAnsi"/>
          <w:sz w:val="20"/>
          <w:szCs w:val="20"/>
          <w:u w:val="single"/>
        </w:rPr>
        <w:t>OŚWIADCZENIE WYKONAWCY W ZAKRESIE PARAMETRÓW TECHNICZNYCH OFEROWANEGO SPRZĘTU</w:t>
      </w:r>
      <w:r w:rsidR="008B1F5C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8B1F5C" w:rsidRPr="008B1F5C">
        <w:rPr>
          <w:rFonts w:asciiTheme="minorHAnsi" w:hAnsiTheme="minorHAnsi" w:cstheme="minorHAnsi"/>
          <w:sz w:val="20"/>
          <w:szCs w:val="20"/>
          <w:highlight w:val="yellow"/>
          <w:u w:val="single"/>
        </w:rPr>
        <w:t>PO MODYFIKACJI</w:t>
      </w:r>
    </w:p>
    <w:tbl>
      <w:tblPr>
        <w:tblpPr w:leftFromText="141" w:rightFromText="141" w:bottomFromText="200" w:vertAnchor="text" w:horzAnchor="margin" w:tblpXSpec="center" w:tblpY="138"/>
        <w:tblOverlap w:val="never"/>
        <w:tblW w:w="1034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1838"/>
        <w:gridCol w:w="4253"/>
        <w:gridCol w:w="3685"/>
      </w:tblGrid>
      <w:tr w:rsidR="00667471" w:rsidRPr="00AD42A0" w14:paraId="12248ADD" w14:textId="77777777" w:rsidTr="00667471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bookmarkEnd w:id="3"/>
          <w:bookmarkEnd w:id="4"/>
          <w:p w14:paraId="323876B0" w14:textId="77777777" w:rsidR="00667471" w:rsidRPr="00AD42A0" w:rsidRDefault="00667471" w:rsidP="00AD42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2DFDED" w14:textId="4951D241" w:rsidR="00667471" w:rsidRPr="00AD42A0" w:rsidRDefault="00667471" w:rsidP="00AD42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734B94" w14:textId="62FBD623" w:rsidR="00667471" w:rsidRPr="00AD42A0" w:rsidRDefault="00667471" w:rsidP="00AD42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sz w:val="20"/>
                <w:szCs w:val="20"/>
              </w:rPr>
              <w:t>Wymagane parametry techniczne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276ED7" w14:textId="77777777" w:rsidR="00667471" w:rsidRPr="00AD42A0" w:rsidRDefault="00667471" w:rsidP="00AD42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sz w:val="20"/>
                <w:szCs w:val="20"/>
              </w:rPr>
              <w:t>Parametry zaoferowane przez Wykonawcę</w:t>
            </w:r>
            <w:r w:rsidRPr="00AD42A0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footnoteReference w:id="2"/>
            </w:r>
          </w:p>
          <w:p w14:paraId="7BD41487" w14:textId="40BDB83D" w:rsidR="00667471" w:rsidRPr="00AD42A0" w:rsidRDefault="00667471" w:rsidP="00AD42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67471" w:rsidRPr="00AD42A0" w14:paraId="5599176F" w14:textId="77777777" w:rsidTr="00667471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FF1AA" w14:textId="77777777" w:rsidR="00667471" w:rsidRPr="00AD42A0" w:rsidRDefault="00667471" w:rsidP="00AD42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16D521" w14:textId="77777777" w:rsidR="00667471" w:rsidRPr="00AD42A0" w:rsidRDefault="00667471" w:rsidP="00AD42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B530A" w14:textId="77777777" w:rsidR="00667471" w:rsidRPr="00AD42A0" w:rsidRDefault="00667471" w:rsidP="00AD42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AD90CF" w14:textId="77777777" w:rsidR="00667471" w:rsidRPr="00AD42A0" w:rsidRDefault="00667471" w:rsidP="00AD42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</w:tr>
      <w:tr w:rsidR="00667471" w:rsidRPr="00AD42A0" w14:paraId="28A8EA18" w14:textId="77777777" w:rsidTr="00667471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ED0A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922B" w14:textId="77777777" w:rsidR="00667471" w:rsidRPr="00AD42A0" w:rsidRDefault="00667471" w:rsidP="00667471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Projektor 4K Ultra HD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A176" w14:textId="77777777" w:rsidR="00667471" w:rsidRPr="00AD42A0" w:rsidRDefault="00667471" w:rsidP="006674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Producent sprzętu: OPTOMA,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BenQ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, LG, Epson</w:t>
            </w:r>
          </w:p>
          <w:p w14:paraId="2EB61704" w14:textId="77777777" w:rsidR="00667471" w:rsidRPr="00AD42A0" w:rsidRDefault="00667471" w:rsidP="006674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 xml:space="preserve">Specyfikacja: </w:t>
            </w:r>
          </w:p>
          <w:p w14:paraId="1A9DC48E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color w:val="1A1A1A"/>
                <w:sz w:val="20"/>
                <w:szCs w:val="20"/>
              </w:rPr>
              <w:t xml:space="preserve">Rozdzielczość natywna - </w:t>
            </w: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3840 x 2160 (4K)</w:t>
            </w:r>
          </w:p>
          <w:p w14:paraId="318A35BB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Rozdzielczość wyświetlania: - DLP</w:t>
            </w:r>
          </w:p>
          <w:p w14:paraId="1E3C1EFA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Format obrazu - 4:3 / 16:9</w:t>
            </w:r>
          </w:p>
          <w:p w14:paraId="037D20B6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Jasność – min. 4000 lm</w:t>
            </w:r>
          </w:p>
          <w:p w14:paraId="725C88F5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Kontrast – min. 1 000 000:1</w:t>
            </w:r>
          </w:p>
          <w:p w14:paraId="62FF0A99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Wielkość rzutowanego obrazu - 33" - 300"</w:t>
            </w:r>
          </w:p>
          <w:p w14:paraId="6D46897D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Minimalna odległość projekcji – 1,2 m</w:t>
            </w:r>
          </w:p>
          <w:p w14:paraId="46156E8E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Żywotność lampy – min.  4 000 h (tryb normalny), 10 000 h (tryb ekonomiczny)</w:t>
            </w:r>
          </w:p>
          <w:p w14:paraId="3F3F1806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Moc lampy – min. 240 W</w:t>
            </w:r>
          </w:p>
          <w:p w14:paraId="7289813B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Złącza - Wejście audio - 1 szt. Wyjście audio - 1 szt. HDMI - 2 szt.,  min. USB 2.0 -1 szt. RS-232 - 1 szt. AC in (wejście zasilania) - 1 szt.  S/PDIF - 1 szt.</w:t>
            </w:r>
          </w:p>
          <w:p w14:paraId="6A7FFF8B" w14:textId="5AA34016" w:rsidR="00667471" w:rsidRDefault="00667471" w:rsidP="00AD42A0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Głośnik/</w:t>
            </w:r>
            <w:r w:rsidR="00AD42A0"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głośniki</w:t>
            </w: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- Tak</w:t>
            </w:r>
          </w:p>
          <w:p w14:paraId="10551B9E" w14:textId="53331A2D" w:rsidR="00AD42A0" w:rsidRPr="00AD42A0" w:rsidRDefault="00AD42A0" w:rsidP="00AD42A0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2443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2872C324" w14:textId="77777777" w:rsidTr="0066747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66B1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9B8D" w14:textId="77777777" w:rsidR="00667471" w:rsidRPr="00AD42A0" w:rsidRDefault="00667471" w:rsidP="0066747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Urządzenie wielofunkcyjne kolor, laserowe, duże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8BF5" w14:textId="77777777" w:rsidR="00667471" w:rsidRPr="00AD42A0" w:rsidRDefault="00667471" w:rsidP="006674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Producent sprzętu: HP, Lexmark, XEROX, </w:t>
            </w:r>
            <w:proofErr w:type="spellStart"/>
            <w:r w:rsidRPr="00AD42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Brother</w:t>
            </w:r>
            <w:proofErr w:type="spellEnd"/>
          </w:p>
          <w:p w14:paraId="3262135E" w14:textId="77777777" w:rsidR="00667471" w:rsidRPr="00AD42A0" w:rsidRDefault="00667471" w:rsidP="006674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Specyfikacja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778DBD0F" w14:textId="77777777" w:rsidR="00667471" w:rsidRPr="00AD42A0" w:rsidRDefault="00667471" w:rsidP="00667471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Maksymalny format druku - A4</w:t>
            </w:r>
          </w:p>
          <w:p w14:paraId="139AE655" w14:textId="77777777" w:rsidR="00667471" w:rsidRPr="00AD42A0" w:rsidRDefault="00667471" w:rsidP="00667471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Rozdzielczość druku – min. czerń 600 x 600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</w:p>
          <w:p w14:paraId="3883045A" w14:textId="77777777" w:rsidR="00667471" w:rsidRPr="00AD42A0" w:rsidRDefault="00667471" w:rsidP="00667471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Rozdzielczość druku – min. kolor 600 x 600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</w:p>
          <w:p w14:paraId="154AB063" w14:textId="77777777" w:rsidR="00667471" w:rsidRPr="00AD42A0" w:rsidRDefault="00667471" w:rsidP="00667471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Prędkość druku – min. czerń 27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str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/min</w:t>
            </w:r>
          </w:p>
          <w:p w14:paraId="6D5D8893" w14:textId="77777777" w:rsidR="00667471" w:rsidRPr="00AD42A0" w:rsidRDefault="00667471" w:rsidP="00667471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Prędkość druku – min. kolor 27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str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/min</w:t>
            </w:r>
          </w:p>
          <w:p w14:paraId="384D5B99" w14:textId="77777777" w:rsidR="00667471" w:rsidRPr="00AD42A0" w:rsidRDefault="00667471" w:rsidP="00667471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Automatyczny druk dwustronny - Tak</w:t>
            </w:r>
          </w:p>
          <w:p w14:paraId="0ABFE184" w14:textId="77777777" w:rsidR="00667471" w:rsidRPr="00AD42A0" w:rsidRDefault="00667471" w:rsidP="00667471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Podajnik automatyczny (ADF) - Tak</w:t>
            </w:r>
          </w:p>
          <w:p w14:paraId="7E3B2BC3" w14:textId="77777777" w:rsidR="00667471" w:rsidRPr="00AD42A0" w:rsidRDefault="00667471" w:rsidP="00667471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Rozdzielczość skanowania optyczna min. 600 x 600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</w:p>
          <w:p w14:paraId="3F0ADB7D" w14:textId="77777777" w:rsidR="00667471" w:rsidRPr="00AD42A0" w:rsidRDefault="00667471" w:rsidP="00667471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Skanowanie dwustronne- Tak</w:t>
            </w:r>
          </w:p>
          <w:p w14:paraId="1E9329CC" w14:textId="77777777" w:rsidR="00667471" w:rsidRPr="00AD42A0" w:rsidRDefault="00667471" w:rsidP="00667471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Rozdzielczość kopiowania min. 600 x 600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</w:p>
          <w:p w14:paraId="0EB7335B" w14:textId="77777777" w:rsidR="00667471" w:rsidRPr="00AD42A0" w:rsidRDefault="00667471" w:rsidP="00667471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Prędkość kopiowania – min. czerń 27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str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/min</w:t>
            </w:r>
          </w:p>
          <w:p w14:paraId="2539DF09" w14:textId="77777777" w:rsidR="00667471" w:rsidRPr="00AD42A0" w:rsidRDefault="00667471" w:rsidP="00667471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Prędkość kopiowania – min. kolor 27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str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/min</w:t>
            </w:r>
          </w:p>
          <w:p w14:paraId="382E1FDB" w14:textId="77777777" w:rsidR="00667471" w:rsidRPr="00AD42A0" w:rsidRDefault="00667471" w:rsidP="00667471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Pamięć – minimum 512 MB</w:t>
            </w:r>
          </w:p>
          <w:p w14:paraId="5C88E841" w14:textId="77777777" w:rsidR="00667471" w:rsidRPr="00AD42A0" w:rsidRDefault="00667471" w:rsidP="00667471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Wyświetlacz - Tak</w:t>
            </w:r>
          </w:p>
          <w:p w14:paraId="6F01CD7F" w14:textId="77777777" w:rsidR="00667471" w:rsidRPr="00AD42A0" w:rsidRDefault="00667471" w:rsidP="00667471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Faks -  Tak</w:t>
            </w:r>
          </w:p>
          <w:p w14:paraId="3335622C" w14:textId="77777777" w:rsidR="00667471" w:rsidRPr="00AD42A0" w:rsidRDefault="00667471" w:rsidP="00667471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Interfejs - Ethernet, USB</w:t>
            </w:r>
          </w:p>
          <w:p w14:paraId="2203EE27" w14:textId="77777777" w:rsidR="00667471" w:rsidRPr="00AD42A0" w:rsidRDefault="00667471" w:rsidP="00667471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Praca w sieci przewodowej – Tak</w:t>
            </w:r>
          </w:p>
          <w:p w14:paraId="2753C180" w14:textId="77777777" w:rsidR="00667471" w:rsidRDefault="00667471" w:rsidP="00AD42A0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Gwarancja min. 12 miesięcy (gwarancja producenta)</w:t>
            </w:r>
          </w:p>
          <w:p w14:paraId="43E1B073" w14:textId="5DD3F465" w:rsidR="00AD42A0" w:rsidRPr="00AD42A0" w:rsidRDefault="00AD42A0" w:rsidP="00AD42A0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0D1C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17DE77BF" w14:textId="77777777" w:rsidTr="00667471">
        <w:trPr>
          <w:trHeight w:val="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F8FE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1BF7" w14:textId="77777777" w:rsidR="00667471" w:rsidRPr="00AD42A0" w:rsidRDefault="00667471" w:rsidP="0066747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Urządzenie wielofunkcyjne mono, laserowe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E5A0" w14:textId="77777777" w:rsidR="00667471" w:rsidRPr="00AD42A0" w:rsidRDefault="00667471" w:rsidP="006674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Producent sprzętu: HP, Lexmark, Canon, Xerox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19552470" w14:textId="77777777" w:rsidR="00667471" w:rsidRPr="00AD42A0" w:rsidRDefault="00667471" w:rsidP="006674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Specyfikacja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72639328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Technologia druku: Laserowa, monochromatyczna</w:t>
            </w:r>
          </w:p>
          <w:p w14:paraId="711167C1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Obsługiwany typ nośnika: Papier zwykły, koperty</w:t>
            </w:r>
          </w:p>
          <w:p w14:paraId="43C64BA0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Obsługiwane formaty nośników: A4, A5, A6, B5</w:t>
            </w:r>
          </w:p>
          <w:p w14:paraId="29502459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Rodzaje podajników papieru: Kasetowy, tacka</w:t>
            </w:r>
          </w:p>
          <w:p w14:paraId="028F4167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Liczba podajników papieru: 2</w:t>
            </w:r>
          </w:p>
          <w:p w14:paraId="4CCCC271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 xml:space="preserve">Maksymalna rozdzielczość druku: min. 2400 x 600 </w:t>
            </w:r>
            <w:proofErr w:type="spellStart"/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dpi</w:t>
            </w:r>
            <w:proofErr w:type="spellEnd"/>
          </w:p>
          <w:p w14:paraId="664C4177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Druk dwustronny (dupleks) Automatyczny - Tak</w:t>
            </w:r>
          </w:p>
          <w:p w14:paraId="16786FF7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 xml:space="preserve">Maksymalna rozdzielczość skanowania: min. 600 x 600 </w:t>
            </w:r>
            <w:proofErr w:type="spellStart"/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dpi</w:t>
            </w:r>
            <w:proofErr w:type="spellEnd"/>
          </w:p>
          <w:p w14:paraId="256C0244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Maksymalny format skanu A4</w:t>
            </w:r>
          </w:p>
          <w:p w14:paraId="3B9FB2A3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 xml:space="preserve">Podajnik dokumentów skanera ADF: Tak </w:t>
            </w:r>
          </w:p>
          <w:p w14:paraId="7894D913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Skanowanie bezpośrednio do e-mail: Tak</w:t>
            </w:r>
          </w:p>
          <w:p w14:paraId="0158A125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Wyświetlacz: dotykowy</w:t>
            </w:r>
          </w:p>
          <w:p w14:paraId="402ACA01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Interfejsy: USB, LAN (Ethernet)</w:t>
            </w:r>
          </w:p>
          <w:p w14:paraId="44945FBB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Gwarancja min. 12 miesięcy (gwarancja producenta)</w:t>
            </w:r>
          </w:p>
          <w:p w14:paraId="13EA33E7" w14:textId="7C76AA30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D1CD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2A79A8F2" w14:textId="77777777" w:rsidTr="0066747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49ECC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CBBA" w14:textId="77777777" w:rsidR="00667471" w:rsidRPr="00AD42A0" w:rsidRDefault="00667471" w:rsidP="00F31C28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Skaner Płaski z podajnikiem ADF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7C61" w14:textId="6D94067A" w:rsidR="00667471" w:rsidRPr="00AD42A0" w:rsidRDefault="00667471" w:rsidP="006674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Producent sprzętu: HP, Lexmark, Epson, Canon, Fujitsu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CB0B76" w:rsidRPr="00AD0049"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  <w:t>, Ricoh</w:t>
            </w:r>
            <w:r w:rsidR="00CB0B76" w:rsidRPr="00AD0049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 </w:t>
            </w:r>
          </w:p>
          <w:p w14:paraId="01BB7440" w14:textId="77777777" w:rsidR="00667471" w:rsidRPr="00AD42A0" w:rsidRDefault="00667471" w:rsidP="006674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Specyfikacja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0F677B04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Typ skanera - Płaski z podajnikiem ADF</w:t>
            </w:r>
          </w:p>
          <w:p w14:paraId="0FE7120A" w14:textId="77777777" w:rsidR="00667471" w:rsidRPr="00AD42A0" w:rsidRDefault="00667471" w:rsidP="0066747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Interfejs </w:t>
            </w: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 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USB</w:t>
            </w:r>
          </w:p>
          <w:p w14:paraId="2EABBBFC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Rozdzielczość optyczna</w:t>
            </w: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- 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min. 600 x 600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</w:p>
          <w:p w14:paraId="0D578EC9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Skanowanie z automatycznego podajnika dokumentów - Dwustronne jednoprzebiegowe</w:t>
            </w:r>
          </w:p>
          <w:p w14:paraId="730D7F7F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Automatyczny podajnik dokumentów</w:t>
            </w: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 xml:space="preserve"> – Tak</w:t>
            </w:r>
          </w:p>
          <w:p w14:paraId="67E11A1A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Pojemność podajnika ADF – min 50 arkuszy</w:t>
            </w:r>
          </w:p>
          <w:p w14:paraId="41B35819" w14:textId="77777777" w:rsidR="00667471" w:rsidRPr="00AD42A0" w:rsidRDefault="00667471" w:rsidP="0066747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eastAsia="Calibri" w:hAnsiTheme="minorHAnsi" w:cstheme="minorHAnsi"/>
                <w:sz w:val="20"/>
                <w:szCs w:val="20"/>
              </w:rPr>
              <w:t>Obsługiwane nośniki - A4, A5, A6, B5</w:t>
            </w:r>
          </w:p>
          <w:p w14:paraId="18478C34" w14:textId="77777777" w:rsidR="00667471" w:rsidRPr="00AD42A0" w:rsidRDefault="00667471" w:rsidP="0066747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eastAsia="Calibri" w:hAnsiTheme="minorHAnsi" w:cstheme="minorHAnsi"/>
                <w:sz w:val="20"/>
                <w:szCs w:val="20"/>
              </w:rPr>
              <w:t>Formaty plików - JPEG, TIFF, PDF, PDF z możliwością wyszukiwania</w:t>
            </w:r>
          </w:p>
          <w:p w14:paraId="4813A46A" w14:textId="73E6C03E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4688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115D717A" w14:textId="77777777" w:rsidTr="0066747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2814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24E9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Skaner do dokumentów, stanowiskowy z podajnikiem ADF</w:t>
            </w:r>
          </w:p>
          <w:p w14:paraId="49354AC7" w14:textId="1903189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FD82" w14:textId="77777777" w:rsidR="00667471" w:rsidRPr="00AD42A0" w:rsidRDefault="00667471" w:rsidP="006674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Producent sprzętu: Canon, Fujitsu, Epson</w:t>
            </w:r>
            <w:r w:rsidRPr="00AD42A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,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 Ricoh</w:t>
            </w:r>
          </w:p>
          <w:p w14:paraId="7D2A3E36" w14:textId="77777777" w:rsidR="00667471" w:rsidRPr="00AD42A0" w:rsidRDefault="00667471" w:rsidP="006674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Specyfikacja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58A1A396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Typ skanera-  Skaner płaski i z podajnikiem ADF</w:t>
            </w:r>
          </w:p>
          <w:p w14:paraId="4C0DA901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Skanowanie z automatycznego podajnika dokumentów - Dwustronne jednoprzebiegowe</w:t>
            </w:r>
          </w:p>
          <w:p w14:paraId="43195A56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Podajnik ADF– Tak</w:t>
            </w:r>
          </w:p>
          <w:p w14:paraId="3EAB8051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Pojemność podajnika ADF – min 70 arkuszy</w:t>
            </w:r>
          </w:p>
          <w:p w14:paraId="54666C8E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Maksymalny format papieru -A4</w:t>
            </w:r>
          </w:p>
          <w:p w14:paraId="785F6836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Rozdzielczość optyczna – Min. 600 x 600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</w:p>
          <w:p w14:paraId="7F2DDDA5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Prędkość skanowania – min. 70 stron/min</w:t>
            </w:r>
          </w:p>
          <w:p w14:paraId="1D9CF0DD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 xml:space="preserve">Interfejsy - USB 3.2 Gen 1 (USB 3.0), LAN (10/100/1000 </w:t>
            </w:r>
            <w:proofErr w:type="spellStart"/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MBit</w:t>
            </w:r>
            <w:proofErr w:type="spellEnd"/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/s)</w:t>
            </w:r>
          </w:p>
          <w:p w14:paraId="28D113BF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Jednostka płaska – Tak</w:t>
            </w:r>
          </w:p>
          <w:p w14:paraId="77EF4878" w14:textId="77777777" w:rsidR="00667471" w:rsidRPr="00AD42A0" w:rsidRDefault="00667471" w:rsidP="0066747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Formaty plików -  min. JPEG, TIFF, PDF, PDF z możliwością wyszukiwania,  Word, </w:t>
            </w:r>
            <w:proofErr w:type="spellStart"/>
            <w:r w:rsidRPr="00AD42A0">
              <w:rPr>
                <w:rFonts w:asciiTheme="minorHAnsi" w:eastAsia="Calibri" w:hAnsiTheme="minorHAnsi" w:cstheme="minorHAnsi"/>
                <w:sz w:val="20"/>
                <w:szCs w:val="20"/>
              </w:rPr>
              <w:t>Excell</w:t>
            </w:r>
            <w:proofErr w:type="spellEnd"/>
            <w:r w:rsidRPr="00AD42A0">
              <w:rPr>
                <w:rFonts w:asciiTheme="minorHAnsi" w:eastAsia="Calibri" w:hAnsiTheme="minorHAnsi" w:cstheme="minorHAnsi"/>
                <w:sz w:val="20"/>
                <w:szCs w:val="20"/>
              </w:rPr>
              <w:t>, BMP</w:t>
            </w:r>
          </w:p>
          <w:p w14:paraId="31BC2BBD" w14:textId="77777777" w:rsidR="00667471" w:rsidRPr="00AD42A0" w:rsidRDefault="00667471" w:rsidP="0066747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eastAsia="Calibri" w:hAnsiTheme="minorHAnsi" w:cstheme="minorHAnsi"/>
                <w:sz w:val="20"/>
                <w:szCs w:val="20"/>
              </w:rPr>
              <w:t>Obsługiwana gramatura: do 465 g/m2</w:t>
            </w:r>
          </w:p>
          <w:p w14:paraId="1AE6CD26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Wsparcie dla systemów operacyjnych: Windows 10, Windows 11</w:t>
            </w:r>
          </w:p>
          <w:p w14:paraId="55411AAA" w14:textId="550B3945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D76E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1D2598E8" w14:textId="77777777" w:rsidTr="0066747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18FB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2FD8" w14:textId="77777777" w:rsidR="00667471" w:rsidRPr="00AD42A0" w:rsidRDefault="00667471" w:rsidP="00F31C28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Zasilacz do notebooka HP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18CC" w14:textId="77777777" w:rsidR="00990259" w:rsidRPr="00AD42A0" w:rsidRDefault="00990259" w:rsidP="009902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Producent sprzętu: HP</w:t>
            </w:r>
          </w:p>
          <w:p w14:paraId="29D305E7" w14:textId="77777777" w:rsidR="00990259" w:rsidRPr="00AD42A0" w:rsidRDefault="00990259" w:rsidP="009902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Przeznaczenie: notebook HP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Elitebook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 645 G10</w:t>
            </w:r>
          </w:p>
          <w:p w14:paraId="1F9646D0" w14:textId="77777777" w:rsidR="00990259" w:rsidRPr="00AD42A0" w:rsidRDefault="00990259" w:rsidP="009902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Napięcie wejściowe: 100-240V AC</w:t>
            </w:r>
          </w:p>
          <w:p w14:paraId="63274F82" w14:textId="77777777" w:rsidR="00990259" w:rsidRPr="00AD42A0" w:rsidRDefault="00990259" w:rsidP="009902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Moc minimalna: 65W</w:t>
            </w:r>
          </w:p>
          <w:p w14:paraId="021BC78D" w14:textId="63BC83AD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15BB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4EC33B3E" w14:textId="77777777" w:rsidTr="00667471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AAF6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7F6E" w14:textId="77777777" w:rsidR="00667471" w:rsidRPr="00AD42A0" w:rsidRDefault="00667471" w:rsidP="00F31C28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Zasilacz do notebooka Dell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A20B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Producent sprzętu: Dell</w:t>
            </w:r>
          </w:p>
          <w:p w14:paraId="5192490D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Przeznaczenie: notebook Dell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Latitude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 5430, 5540</w:t>
            </w:r>
          </w:p>
          <w:p w14:paraId="74095561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Napięcie wejściowe: 100-240V AC</w:t>
            </w:r>
          </w:p>
          <w:p w14:paraId="251D6C64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Moc minimalna: 65W</w:t>
            </w:r>
          </w:p>
          <w:p w14:paraId="4EB76998" w14:textId="7AAB517A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C84E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7050A809" w14:textId="77777777" w:rsidTr="0066747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8A5F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37FA" w14:textId="77777777" w:rsidR="00667471" w:rsidRPr="00AD42A0" w:rsidRDefault="00667471" w:rsidP="00F31C28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Filtr prywatyzacyjny na ekran notebooka HP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0CD2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Producent:</w:t>
            </w:r>
            <w:r w:rsidRPr="00AD42A0">
              <w:rPr>
                <w:rFonts w:asciiTheme="minorHAnsi" w:hAnsiTheme="minorHAnsi" w:cstheme="minorHAnsi"/>
                <w:color w:val="66666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42A0">
              <w:rPr>
                <w:rStyle w:val="Pogrubienie"/>
                <w:rFonts w:asciiTheme="minorHAnsi" w:hAnsiTheme="minorHAnsi" w:cstheme="minorHAnsi"/>
                <w:color w:val="666666"/>
                <w:sz w:val="20"/>
                <w:szCs w:val="20"/>
                <w:shd w:val="clear" w:color="auto" w:fill="FFFFFF"/>
              </w:rPr>
              <w:t>Fellowes</w:t>
            </w:r>
            <w:proofErr w:type="spellEnd"/>
            <w:r w:rsidRPr="00AD42A0">
              <w:rPr>
                <w:rStyle w:val="Pogrubienie"/>
                <w:rFonts w:asciiTheme="minorHAnsi" w:hAnsiTheme="minorHAnsi" w:cstheme="minorHAnsi"/>
                <w:color w:val="666666"/>
                <w:sz w:val="20"/>
                <w:szCs w:val="20"/>
                <w:shd w:val="clear" w:color="auto" w:fill="FFFFFF"/>
              </w:rPr>
              <w:t>, 3M</w:t>
            </w:r>
          </w:p>
          <w:p w14:paraId="5340A3F0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71DE0B3F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Kolor czarny</w:t>
            </w:r>
          </w:p>
          <w:p w14:paraId="6E6260A7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Filtr powinien zapewnić prywatność poprzez zaciemnienie ekranu po obu stronach 60-stopniowego pola widzenia</w:t>
            </w:r>
          </w:p>
          <w:p w14:paraId="4F22CEBE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Rozmiary pasujące do ekranów (ekrany bez dotyku):</w:t>
            </w:r>
          </w:p>
          <w:p w14:paraId="05623468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Przeznaczenie:  Notebook </w:t>
            </w:r>
            <w:r w:rsidRPr="00AD42A0">
              <w:rPr>
                <w:rFonts w:asciiTheme="minorHAnsi" w:hAnsiTheme="minorHAnsi" w:cstheme="minorHAnsi"/>
                <w:bCs/>
                <w:color w:val="0D0D0D"/>
                <w:sz w:val="20"/>
                <w:szCs w:val="20"/>
                <w:shd w:val="clear" w:color="auto" w:fill="FFFFFF"/>
              </w:rPr>
              <w:t xml:space="preserve">HP </w:t>
            </w:r>
            <w:proofErr w:type="spellStart"/>
            <w:r w:rsidRPr="00AD42A0">
              <w:rPr>
                <w:rFonts w:asciiTheme="minorHAnsi" w:hAnsiTheme="minorHAnsi" w:cstheme="minorHAnsi"/>
                <w:bCs/>
                <w:color w:val="0D0D0D"/>
                <w:sz w:val="20"/>
                <w:szCs w:val="20"/>
                <w:shd w:val="clear" w:color="auto" w:fill="FFFFFF"/>
              </w:rPr>
              <w:t>Elitebook</w:t>
            </w:r>
            <w:proofErr w:type="spellEnd"/>
            <w:r w:rsidRPr="00AD42A0">
              <w:rPr>
                <w:rFonts w:asciiTheme="minorHAnsi" w:hAnsiTheme="minorHAnsi" w:cstheme="minorHAnsi"/>
                <w:bCs/>
                <w:color w:val="0D0D0D"/>
                <w:sz w:val="20"/>
                <w:szCs w:val="20"/>
                <w:shd w:val="clear" w:color="auto" w:fill="FFFFFF"/>
              </w:rPr>
              <w:t xml:space="preserve"> 645 G10</w:t>
            </w:r>
          </w:p>
          <w:p w14:paraId="11B0E844" w14:textId="11F91003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322C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57AEE531" w14:textId="77777777" w:rsidTr="0066747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4A3E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18CC" w14:textId="77777777" w:rsidR="00667471" w:rsidRPr="00AD42A0" w:rsidRDefault="00667471" w:rsidP="0066747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Filtr prywatyzacyjny na ekran notebooka Dell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81CD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Producent:</w:t>
            </w:r>
            <w:r w:rsidRPr="00AD42A0">
              <w:rPr>
                <w:rFonts w:asciiTheme="minorHAnsi" w:hAnsiTheme="minorHAnsi" w:cstheme="minorHAnsi"/>
                <w:color w:val="66666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42A0">
              <w:rPr>
                <w:rStyle w:val="Pogrubienie"/>
                <w:rFonts w:asciiTheme="minorHAnsi" w:hAnsiTheme="minorHAnsi" w:cstheme="minorHAnsi"/>
                <w:color w:val="666666"/>
                <w:sz w:val="20"/>
                <w:szCs w:val="20"/>
                <w:shd w:val="clear" w:color="auto" w:fill="FFFFFF"/>
              </w:rPr>
              <w:t>Fellowes</w:t>
            </w:r>
            <w:proofErr w:type="spellEnd"/>
            <w:r w:rsidRPr="00AD42A0">
              <w:rPr>
                <w:rStyle w:val="Pogrubienie"/>
                <w:rFonts w:asciiTheme="minorHAnsi" w:hAnsiTheme="minorHAnsi" w:cstheme="minorHAnsi"/>
                <w:color w:val="666666"/>
                <w:sz w:val="20"/>
                <w:szCs w:val="20"/>
                <w:shd w:val="clear" w:color="auto" w:fill="FFFFFF"/>
              </w:rPr>
              <w:t>, 3M</w:t>
            </w:r>
          </w:p>
          <w:p w14:paraId="11CB5F6E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4218BD27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Kolor czarny</w:t>
            </w:r>
          </w:p>
          <w:p w14:paraId="4A1D51DE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Filtr powinien zapewnić prywatność poprzez zaciemnienie ekranu po obu stronach 60-stopniowego pola widzenia</w:t>
            </w:r>
          </w:p>
          <w:p w14:paraId="61DA7D2D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Rozmiary pasujące do ekranów (ekrany bez dotyku):</w:t>
            </w:r>
          </w:p>
          <w:p w14:paraId="160104C9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Przeznaczenie:  Notebook </w:t>
            </w:r>
            <w:r w:rsidRPr="00AD42A0">
              <w:rPr>
                <w:rFonts w:asciiTheme="minorHAnsi" w:hAnsiTheme="minorHAnsi" w:cstheme="minorHAnsi"/>
                <w:bCs/>
                <w:color w:val="0D0D0D"/>
                <w:sz w:val="20"/>
                <w:szCs w:val="20"/>
                <w:shd w:val="clear" w:color="auto" w:fill="FFFFFF"/>
              </w:rPr>
              <w:t xml:space="preserve">Dell </w:t>
            </w:r>
            <w:proofErr w:type="spellStart"/>
            <w:r w:rsidRPr="00AD42A0">
              <w:rPr>
                <w:rFonts w:asciiTheme="minorHAnsi" w:hAnsiTheme="minorHAnsi" w:cstheme="minorHAnsi"/>
                <w:bCs/>
                <w:color w:val="0D0D0D"/>
                <w:sz w:val="20"/>
                <w:szCs w:val="20"/>
                <w:shd w:val="clear" w:color="auto" w:fill="FFFFFF"/>
              </w:rPr>
              <w:t>Latitude</w:t>
            </w:r>
            <w:proofErr w:type="spellEnd"/>
            <w:r w:rsidRPr="00AD42A0">
              <w:rPr>
                <w:rFonts w:asciiTheme="minorHAnsi" w:hAnsiTheme="minorHAnsi" w:cstheme="minorHAnsi"/>
                <w:bCs/>
                <w:color w:val="0D0D0D"/>
                <w:sz w:val="20"/>
                <w:szCs w:val="20"/>
                <w:shd w:val="clear" w:color="auto" w:fill="FFFFFF"/>
              </w:rPr>
              <w:t xml:space="preserve"> 5430, 5440</w:t>
            </w:r>
          </w:p>
          <w:p w14:paraId="13F4687D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5216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05607004" w14:textId="77777777" w:rsidTr="00667471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626A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5FA3" w14:textId="77777777" w:rsidR="00667471" w:rsidRPr="00AD42A0" w:rsidRDefault="00667471" w:rsidP="00F31C28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Filtr prywatyzacyjny na ekran monitora Lenovo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094D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Producent:</w:t>
            </w:r>
            <w:r w:rsidRPr="00AD42A0">
              <w:rPr>
                <w:rFonts w:asciiTheme="minorHAnsi" w:hAnsiTheme="minorHAnsi" w:cstheme="minorHAnsi"/>
                <w:color w:val="66666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42A0">
              <w:rPr>
                <w:rStyle w:val="Pogrubienie"/>
                <w:rFonts w:asciiTheme="minorHAnsi" w:hAnsiTheme="minorHAnsi" w:cstheme="minorHAnsi"/>
                <w:color w:val="666666"/>
                <w:sz w:val="20"/>
                <w:szCs w:val="20"/>
                <w:shd w:val="clear" w:color="auto" w:fill="FFFFFF"/>
              </w:rPr>
              <w:t>Fellowes</w:t>
            </w:r>
            <w:proofErr w:type="spellEnd"/>
            <w:r w:rsidRPr="00AD42A0">
              <w:rPr>
                <w:rStyle w:val="Pogrubienie"/>
                <w:rFonts w:asciiTheme="minorHAnsi" w:hAnsiTheme="minorHAnsi" w:cstheme="minorHAnsi"/>
                <w:color w:val="666666"/>
                <w:sz w:val="20"/>
                <w:szCs w:val="20"/>
                <w:shd w:val="clear" w:color="auto" w:fill="FFFFFF"/>
              </w:rPr>
              <w:t>, 3M</w:t>
            </w:r>
          </w:p>
          <w:p w14:paraId="34C2A9A3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2AF2A3D0" w14:textId="77777777" w:rsidR="00CD47FA" w:rsidRPr="00AD42A0" w:rsidRDefault="00CD47FA" w:rsidP="00CD47FA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Kolor czarny</w:t>
            </w:r>
          </w:p>
          <w:p w14:paraId="398334FC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Filtr powinien zapewnić prywatność poprzez zaciemnienie ekranu po obu stronach 60-stopniowego pola widzenia</w:t>
            </w:r>
          </w:p>
          <w:p w14:paraId="799479E4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Rozmiary pasujące do ekranów (ekrany bez dotyku):</w:t>
            </w:r>
          </w:p>
          <w:p w14:paraId="50151192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Przeznaczenie:  Monitor Lenovo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ThinkVision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 T25d</w:t>
            </w:r>
          </w:p>
          <w:p w14:paraId="1E571D13" w14:textId="2B5D39F4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1C46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280BCC60" w14:textId="77777777" w:rsidTr="00667471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00F9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4126" w14:textId="77777777" w:rsidR="00667471" w:rsidRPr="00AD42A0" w:rsidRDefault="00667471" w:rsidP="00F31C28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Filtr prywatyzacyjny na ekran monitora HP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EEC7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Producent:</w:t>
            </w:r>
            <w:r w:rsidRPr="00AD42A0">
              <w:rPr>
                <w:rFonts w:asciiTheme="minorHAnsi" w:hAnsiTheme="minorHAnsi" w:cstheme="minorHAnsi"/>
                <w:color w:val="66666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42A0">
              <w:rPr>
                <w:rStyle w:val="Pogrubienie"/>
                <w:rFonts w:asciiTheme="minorHAnsi" w:hAnsiTheme="minorHAnsi" w:cstheme="minorHAnsi"/>
                <w:color w:val="666666"/>
                <w:sz w:val="20"/>
                <w:szCs w:val="20"/>
                <w:shd w:val="clear" w:color="auto" w:fill="FFFFFF"/>
              </w:rPr>
              <w:t>Fellowes</w:t>
            </w:r>
            <w:proofErr w:type="spellEnd"/>
            <w:r w:rsidRPr="00AD42A0">
              <w:rPr>
                <w:rStyle w:val="Pogrubienie"/>
                <w:rFonts w:asciiTheme="minorHAnsi" w:hAnsiTheme="minorHAnsi" w:cstheme="minorHAnsi"/>
                <w:color w:val="666666"/>
                <w:sz w:val="20"/>
                <w:szCs w:val="20"/>
                <w:shd w:val="clear" w:color="auto" w:fill="FFFFFF"/>
              </w:rPr>
              <w:t>, 3M</w:t>
            </w:r>
          </w:p>
          <w:p w14:paraId="1621007E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0B1C9E18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Kolor czarny</w:t>
            </w:r>
          </w:p>
          <w:p w14:paraId="63E9BAA9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Filtr powinien zapewnić prywatność poprzez zaciemnienie ekranu po obu stronach 60-stopniowego pola widzenia</w:t>
            </w:r>
          </w:p>
          <w:p w14:paraId="18AACB3A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Rozmiary pasujące do ekranów (ekrany bez dotyku):</w:t>
            </w:r>
          </w:p>
          <w:p w14:paraId="6B431DC6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Przeznaczenie:  Monitor HP E24i G4</w:t>
            </w:r>
          </w:p>
          <w:p w14:paraId="4DD2792F" w14:textId="29D33C4C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CDED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08341F16" w14:textId="77777777" w:rsidTr="00667471">
        <w:trPr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3918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2CBA" w14:textId="77777777" w:rsidR="00667471" w:rsidRPr="00AD42A0" w:rsidRDefault="00667471" w:rsidP="0066747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Kamera Internetowa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ABCD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 sprzętu: Microsoft,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Logitech</w:t>
            </w:r>
            <w:proofErr w:type="spellEnd"/>
          </w:p>
          <w:p w14:paraId="531AA147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3FA9F769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Min. rozdzielczość trybu video - 1280 x 720 piksele</w:t>
            </w:r>
          </w:p>
          <w:p w14:paraId="76855015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Interfejs – min. USB 2.0</w:t>
            </w:r>
          </w:p>
          <w:p w14:paraId="735E26C5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Mikrofon wbudowany - Tak</w:t>
            </w:r>
          </w:p>
          <w:p w14:paraId="7E023831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Tryb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PlugAndPlay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 - Tak</w:t>
            </w:r>
          </w:p>
          <w:p w14:paraId="3632ADE8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Zasilanie - zasilanie z USB</w:t>
            </w:r>
          </w:p>
          <w:p w14:paraId="51466BBB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Mocowanie - uniwersalne, monitorowe</w:t>
            </w:r>
          </w:p>
          <w:p w14:paraId="159FC598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Regulacje kamerki –góra/dół, lewo/prawo</w:t>
            </w:r>
          </w:p>
          <w:p w14:paraId="2D6C17D6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Obsługiwane systemy operacyjne - Windows 10, Windows 11 Mac OS X, Mac OS 10,7 i nowsze</w:t>
            </w:r>
          </w:p>
          <w:p w14:paraId="08D6E286" w14:textId="7CC88B79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E89A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362EFC05" w14:textId="77777777" w:rsidTr="00667471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38E0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D7D1" w14:textId="77777777" w:rsidR="00667471" w:rsidRPr="00AD42A0" w:rsidRDefault="00667471" w:rsidP="0066747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Słuchawki z mikrofonem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8C42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 sprzętu: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Sennheiser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Logitech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 Microsoft,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Jabra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 EPOS,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Poly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Plantronics</w:t>
            </w:r>
            <w:proofErr w:type="spellEnd"/>
          </w:p>
          <w:p w14:paraId="3614A881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lastRenderedPageBreak/>
              <w:t>Specyfikacja:</w:t>
            </w:r>
          </w:p>
          <w:p w14:paraId="51911F40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Konstrukcja słuchawek – na głowę, nauszne</w:t>
            </w:r>
          </w:p>
          <w:p w14:paraId="4768B18B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Stereo - tak</w:t>
            </w:r>
          </w:p>
          <w:p w14:paraId="166FEC6D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Pasmo przenoszenia słuchawek – 20 - - 20000Hz</w:t>
            </w:r>
          </w:p>
          <w:p w14:paraId="5ECDDDA6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Wbudowany mikrofon - Tak</w:t>
            </w:r>
          </w:p>
          <w:p w14:paraId="1ABD1128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Pasmo przenoszenia mikrofonu - 100 - 10000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Hz</w:t>
            </w:r>
            <w:proofErr w:type="spellEnd"/>
          </w:p>
          <w:p w14:paraId="6247FBED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Czułość mikrofonu &lt;-38dB</w:t>
            </w:r>
          </w:p>
          <w:p w14:paraId="7E98AF7A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Impedancja - 32 Omy</w:t>
            </w:r>
          </w:p>
          <w:p w14:paraId="4FDE4742" w14:textId="77777777" w:rsidR="00CE5D16" w:rsidRDefault="00CE5D16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0049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Maksymalne ciśnienie akustyczne</w:t>
            </w:r>
            <w:r w:rsidRPr="00AD00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118dB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78514FB" w14:textId="434BD95B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Łączność - przewodowa</w:t>
            </w:r>
          </w:p>
          <w:p w14:paraId="5782C9A2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Złącze – min. USB 2.0 typ C/A</w:t>
            </w:r>
          </w:p>
          <w:p w14:paraId="4F7E2DA2" w14:textId="49899F76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Długość kabla - </w:t>
            </w:r>
            <w:r w:rsidRPr="00E17AF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min. 2,</w:t>
            </w:r>
            <w:r w:rsidR="00E17AFB" w:rsidRPr="00E17AF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17</w:t>
            </w:r>
            <w:r w:rsidRPr="00E17AF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m</w:t>
            </w:r>
          </w:p>
          <w:p w14:paraId="36A97B44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Regulacja głośności - Tak</w:t>
            </w:r>
          </w:p>
          <w:p w14:paraId="1EEAAA42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Mikrofon On/Off – Tak</w:t>
            </w:r>
          </w:p>
          <w:p w14:paraId="2B92758D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Odbieranie/kończenie połączeń: Tak</w:t>
            </w:r>
          </w:p>
          <w:p w14:paraId="2CB47851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Tryb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PlugAndPlay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 – Tak</w:t>
            </w:r>
          </w:p>
          <w:p w14:paraId="227889F4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Tłumienie hałasu z otoczenia: Tak</w:t>
            </w:r>
          </w:p>
          <w:p w14:paraId="055116E8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Obsługiwane systemy operacyjne : Windows 10, Windows 11 Mac OS 10,7 i nowsze</w:t>
            </w:r>
          </w:p>
          <w:p w14:paraId="12E87DC7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Gwarancja producenta: 24 m-ce</w:t>
            </w:r>
          </w:p>
          <w:p w14:paraId="7C2DF74F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Certyfikat zgodności: MS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Teams</w:t>
            </w:r>
            <w:proofErr w:type="spellEnd"/>
          </w:p>
          <w:p w14:paraId="7269F8EA" w14:textId="7FAE2C1F" w:rsidR="00667471" w:rsidRPr="00AD42A0" w:rsidRDefault="00667471" w:rsidP="006922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2157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02078B09" w14:textId="77777777" w:rsidTr="00667471">
        <w:trPr>
          <w:trHeight w:val="4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177E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2826" w14:textId="77777777" w:rsidR="00667471" w:rsidRPr="00AD42A0" w:rsidRDefault="00667471" w:rsidP="0066747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Pendrive 64GB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4696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 sprzętu: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SanDisk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 Kingston,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Patriot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Corsair</w:t>
            </w:r>
            <w:proofErr w:type="spellEnd"/>
          </w:p>
          <w:p w14:paraId="0E7CB7B2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619FDAEA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Interfejs : min. USB 3.0</w:t>
            </w:r>
          </w:p>
          <w:p w14:paraId="4C9E2623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Interfejs dysku kompatybilność : USB 2.0, USB 3.0i USB 3.1</w:t>
            </w:r>
          </w:p>
          <w:p w14:paraId="6A29F277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Pojemność : 64 GB</w:t>
            </w:r>
          </w:p>
          <w:p w14:paraId="6647B2B1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Maks. prędkość zapisu : bez ograniczeń MB/s</w:t>
            </w:r>
          </w:p>
          <w:p w14:paraId="679F2CFB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Min. prędkość zapisu : 100 MB/s</w:t>
            </w:r>
          </w:p>
          <w:p w14:paraId="608D7C9D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Maks. prędkość odczytu : bez ograniczeń MB/s</w:t>
            </w:r>
          </w:p>
          <w:p w14:paraId="2EF26E4D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Min. prędkość odczytu :200 MB/s</w:t>
            </w:r>
          </w:p>
          <w:p w14:paraId="257E3C97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Obsługiwane systemy : Windows 10, Windows 11, Mac OS 10,7 i nowsze</w:t>
            </w:r>
          </w:p>
          <w:p w14:paraId="66AFF3AB" w14:textId="7720F60D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C349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7E434A38" w14:textId="77777777" w:rsidTr="00667471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7EA1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E6B1" w14:textId="77777777" w:rsidR="00667471" w:rsidRPr="00AD42A0" w:rsidRDefault="00667471" w:rsidP="0066747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Pendrive 128GB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4652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 sprzętu: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SanDisk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 Kingston,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Patriot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Corsair</w:t>
            </w:r>
            <w:proofErr w:type="spellEnd"/>
          </w:p>
          <w:p w14:paraId="7ADB6F3C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4F473A85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Interfejs : min. USB 3.0</w:t>
            </w:r>
          </w:p>
          <w:p w14:paraId="7A9CE58B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Interfejs dysku kompatybilność : USB 2.0, USB 3.0i USB 3.1</w:t>
            </w:r>
          </w:p>
          <w:p w14:paraId="701EEE8B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Pojemność : 128 GB</w:t>
            </w:r>
          </w:p>
          <w:p w14:paraId="6DB23DCF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Maks. prędkość zapisu : bez ograniczeń MB/s</w:t>
            </w:r>
          </w:p>
          <w:p w14:paraId="69FA1D04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Min. prędkość zapisu : 150 MB/s</w:t>
            </w:r>
          </w:p>
          <w:p w14:paraId="3B38152B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Maks. prędkość odczytu : bez ograniczeń MB/s</w:t>
            </w:r>
          </w:p>
          <w:p w14:paraId="7190EFFB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Min. prędkość odczytu :200 MB/s</w:t>
            </w:r>
          </w:p>
          <w:p w14:paraId="60535676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Obsługiwane systemy : Windows 10, Windows 11, Mac OS 10,7 i nowsze</w:t>
            </w:r>
          </w:p>
          <w:p w14:paraId="477DCE99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AFC7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628A1E7E" w14:textId="77777777" w:rsidTr="00667471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39E1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708A" w14:textId="77777777" w:rsidR="00667471" w:rsidRPr="00AD42A0" w:rsidRDefault="00667471" w:rsidP="0066747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Pendrive 256GB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C9F5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 sprzętu: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SanDisk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 Kingston,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Patriot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Corsair</w:t>
            </w:r>
            <w:proofErr w:type="spellEnd"/>
          </w:p>
          <w:p w14:paraId="7B0B941E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063E341E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Interfejs : min. USB 3.0</w:t>
            </w:r>
          </w:p>
          <w:p w14:paraId="1B62280F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Interfejs dysku kompatybilność : USB 2.0, USB 3.0i USB 3.1</w:t>
            </w:r>
          </w:p>
          <w:p w14:paraId="1FA79407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Pojemność : 256 GB</w:t>
            </w:r>
          </w:p>
          <w:p w14:paraId="7AE69C71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Maks. prędkość zapisu : bez ograniczeń MB/s</w:t>
            </w:r>
          </w:p>
          <w:p w14:paraId="7C0C9B53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Min. prędkość zapisu : 150 MB/s</w:t>
            </w:r>
          </w:p>
          <w:p w14:paraId="0AAFBE29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Maks. prędkość odczytu : bez ograniczeń MB/s</w:t>
            </w:r>
          </w:p>
          <w:p w14:paraId="131ED9E1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Min. prędkość odczytu :200 MB/s</w:t>
            </w:r>
          </w:p>
          <w:p w14:paraId="21993BF2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Obsługiwane systemy : Windows 10, Windows 11, Mac OS 10,7 i nowsze</w:t>
            </w:r>
          </w:p>
          <w:p w14:paraId="7245BC19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FA59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7B2E82A6" w14:textId="77777777" w:rsidTr="00667471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B2D8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17.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F7F6" w14:textId="77777777" w:rsidR="00667471" w:rsidRPr="00AD42A0" w:rsidRDefault="00667471" w:rsidP="0066747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Dysk zewnętrzny 1TB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F074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 sprzętu: Samsung,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SanDisk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 Seagate, Western Digital, Toshiba,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GoodRAM</w:t>
            </w:r>
            <w:proofErr w:type="spellEnd"/>
          </w:p>
          <w:p w14:paraId="54E67066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2772E63A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Format dysku: 2,5''</w:t>
            </w:r>
          </w:p>
          <w:p w14:paraId="7DF70B7E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Pojemność : 1 TB</w:t>
            </w:r>
          </w:p>
          <w:p w14:paraId="0980EB78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Interfejs dysku : min. USB 3.0</w:t>
            </w:r>
          </w:p>
          <w:p w14:paraId="31D61676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Interfejs dysku kompatybilność : USB 2.0, USB 3.0i USB 3.1</w:t>
            </w:r>
          </w:p>
          <w:p w14:paraId="7D288BB9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Zasilanie: zasilanie z USB</w:t>
            </w:r>
          </w:p>
          <w:p w14:paraId="178536C4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Tryb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PlugAndPlay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 - Tak</w:t>
            </w:r>
          </w:p>
          <w:p w14:paraId="6C92A8BC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Minimalna Prędkość obrotowa jeśli dotyczy: 5400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obr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./min</w:t>
            </w:r>
          </w:p>
          <w:p w14:paraId="51602297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Preferowana Prędkość obrotowa jeśli dotyczy: 7200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obr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./min</w:t>
            </w:r>
          </w:p>
          <w:p w14:paraId="701BE314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Obsługiwane systemy: Windows 10, Windows 11 Mac OS 10,7 i nowsze</w:t>
            </w:r>
          </w:p>
          <w:p w14:paraId="575C3782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6918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74C845EF" w14:textId="77777777" w:rsidTr="00667471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1EB4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18.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B7BC" w14:textId="77777777" w:rsidR="00667471" w:rsidRPr="00AD42A0" w:rsidRDefault="00667471" w:rsidP="0066747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Dysk zewnętrzny 2TB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D22D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 sprzętu: Samsung,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SanDisk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 Seagate, Western Digital, Toshiba,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GoodRAM</w:t>
            </w:r>
            <w:proofErr w:type="spellEnd"/>
          </w:p>
          <w:p w14:paraId="2264C7F7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0F580A60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Format dysku: 2,5''</w:t>
            </w:r>
          </w:p>
          <w:p w14:paraId="3F92CED4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oznaczenie sprawy:</w:t>
            </w:r>
          </w:p>
          <w:p w14:paraId="7E157F91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Pojemność : 2 TB</w:t>
            </w:r>
          </w:p>
          <w:p w14:paraId="19CBD4BD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Interfejs dysku : min. USB 3.0</w:t>
            </w:r>
          </w:p>
          <w:p w14:paraId="3BAD2243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Interfejs dysku kompatybilność : USB 2.0, USB 3.0i USB 3.1 </w:t>
            </w:r>
          </w:p>
          <w:p w14:paraId="7C0848BE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Zasilanie: zasilanie z USB</w:t>
            </w:r>
          </w:p>
          <w:p w14:paraId="64DB8A25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Tryb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PlugAndPlay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 - Tak</w:t>
            </w:r>
          </w:p>
          <w:p w14:paraId="554FA7A6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Minimalna Prędkość obrotowa jeśli dotyczy: 5400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obr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./min</w:t>
            </w:r>
          </w:p>
          <w:p w14:paraId="6BDF6EF5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Preferowana Prędkość obrotowa jeśli dotyczy : 7200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obr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./min</w:t>
            </w:r>
          </w:p>
          <w:p w14:paraId="75B09D2B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Obsługiwane systemy operacyjne : Windows 10, Windows 11 Mac OS 10,7 i nowsze</w:t>
            </w:r>
          </w:p>
          <w:p w14:paraId="24FB00EB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0825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5D7768A2" w14:textId="77777777" w:rsidTr="00667471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E181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19.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30D4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Dysk wewnętrzny SSD 500GB</w:t>
            </w:r>
          </w:p>
          <w:p w14:paraId="41EAD91F" w14:textId="1749006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9E46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 sprzętu: Samsung,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SanDisk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 Western Digital, Kingston,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GoodRAM</w:t>
            </w:r>
            <w:proofErr w:type="spellEnd"/>
          </w:p>
          <w:p w14:paraId="5B89AC69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4BA80ED6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Interfejs: SATA III</w:t>
            </w:r>
          </w:p>
          <w:p w14:paraId="094E07A7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Format dysku: 2,5''</w:t>
            </w:r>
          </w:p>
          <w:p w14:paraId="11885854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Pojemność: min. 500 GB</w:t>
            </w:r>
          </w:p>
          <w:p w14:paraId="36B14D02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Min. prędkość zapisu: min. 500 MB/s</w:t>
            </w:r>
          </w:p>
          <w:p w14:paraId="4AE40BEF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Min. prędkość odczytu: min. 550 MB/s</w:t>
            </w:r>
          </w:p>
          <w:p w14:paraId="0698A39F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B6D2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52794FDE" w14:textId="77777777" w:rsidTr="00667471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0098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F980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Dysk wewnętrzny SSD 512 GB M.2.</w:t>
            </w:r>
          </w:p>
          <w:p w14:paraId="208196B8" w14:textId="12B9781F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E916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 sprzętu: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Adata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GoodRam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, Intel, Samsung</w:t>
            </w:r>
          </w:p>
          <w:p w14:paraId="14CBAA04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644617B2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Pojemność – min. 512 GB</w:t>
            </w:r>
          </w:p>
          <w:p w14:paraId="7007FA01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Format - M2</w:t>
            </w:r>
          </w:p>
          <w:p w14:paraId="7D0ED93E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Interfejs - M.2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PCIe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NVMe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 3.0 x4</w:t>
            </w:r>
          </w:p>
          <w:p w14:paraId="3DB11A7B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Prędkość odczytu (maksymalna) – min. 1500 MB/s</w:t>
            </w:r>
          </w:p>
          <w:p w14:paraId="4E51BD5F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Prędkość zapisu (maksymalna) – min.  1000 MB/s</w:t>
            </w:r>
          </w:p>
          <w:p w14:paraId="6C98D6E8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6736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4D0D31F6" w14:textId="77777777" w:rsidTr="00667471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DBE8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21.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91A0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Patchcord</w:t>
            </w:r>
            <w:proofErr w:type="spellEnd"/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1m</w:t>
            </w:r>
          </w:p>
          <w:p w14:paraId="1676081C" w14:textId="10975648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CEA8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Producent: </w:t>
            </w:r>
            <w:hyperlink r:id="rId12" w:history="1">
              <w:proofErr w:type="spellStart"/>
              <w:r w:rsidRPr="00AD42A0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/>
                </w:rPr>
                <w:t>Lanberg</w:t>
              </w:r>
              <w:proofErr w:type="spellEnd"/>
            </w:hyperlink>
            <w:r w:rsidRPr="00AD42A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, </w:t>
            </w:r>
            <w:hyperlink r:id="rId13" w:history="1">
              <w:proofErr w:type="spellStart"/>
              <w:r w:rsidRPr="00AD42A0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/>
                </w:rPr>
                <w:t>Fibrain</w:t>
              </w:r>
              <w:proofErr w:type="spellEnd"/>
            </w:hyperlink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14" w:history="1">
              <w:proofErr w:type="spellStart"/>
              <w:r w:rsidRPr="00AD42A0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/>
                </w:rPr>
                <w:t>Neku</w:t>
              </w:r>
              <w:proofErr w:type="spellEnd"/>
            </w:hyperlink>
          </w:p>
          <w:p w14:paraId="59B0057B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50CF22AA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Kategoria: 5E, linka</w:t>
            </w:r>
          </w:p>
          <w:p w14:paraId="3571AB93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Długość: 1 m</w:t>
            </w:r>
          </w:p>
          <w:p w14:paraId="64CFFBBE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Typ przewodu:  </w:t>
            </w:r>
            <w:proofErr w:type="spellStart"/>
            <w:r w:rsidRPr="00AD42A0">
              <w:rPr>
                <w:rStyle w:val="Pogrubieni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Patchcord</w:t>
            </w:r>
            <w:proofErr w:type="spellEnd"/>
            <w:r w:rsidRPr="00AD42A0">
              <w:rPr>
                <w:rStyle w:val="Pogrubieni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UTP</w:t>
            </w:r>
          </w:p>
          <w:p w14:paraId="57CEC1EF" w14:textId="2DFD68BC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DCCB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6C2EC063" w14:textId="77777777" w:rsidTr="00667471">
        <w:trPr>
          <w:trHeight w:val="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7885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22.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0804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Patchcord</w:t>
            </w:r>
            <w:proofErr w:type="spellEnd"/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2m</w:t>
            </w:r>
          </w:p>
          <w:p w14:paraId="27164B1A" w14:textId="074AF92E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BD92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Producent: </w:t>
            </w:r>
            <w:hyperlink r:id="rId15" w:history="1">
              <w:proofErr w:type="spellStart"/>
              <w:r w:rsidRPr="00AD42A0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/>
                </w:rPr>
                <w:t>Lanberg</w:t>
              </w:r>
              <w:proofErr w:type="spellEnd"/>
            </w:hyperlink>
            <w:r w:rsidRPr="00AD42A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, </w:t>
            </w:r>
            <w:hyperlink r:id="rId16" w:history="1">
              <w:proofErr w:type="spellStart"/>
              <w:r w:rsidRPr="00AD42A0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/>
                </w:rPr>
                <w:t>Fibrain</w:t>
              </w:r>
              <w:proofErr w:type="spellEnd"/>
            </w:hyperlink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17" w:history="1">
              <w:proofErr w:type="spellStart"/>
              <w:r w:rsidRPr="00AD42A0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/>
                </w:rPr>
                <w:t>Neku</w:t>
              </w:r>
              <w:proofErr w:type="spellEnd"/>
            </w:hyperlink>
          </w:p>
          <w:p w14:paraId="48217736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46E71F1E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Kategoria: 5E, linka</w:t>
            </w:r>
          </w:p>
          <w:p w14:paraId="2BA1AD33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Długość: 2 m</w:t>
            </w:r>
          </w:p>
          <w:p w14:paraId="747E3532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Typ przewodu:  </w:t>
            </w:r>
            <w:proofErr w:type="spellStart"/>
            <w:r w:rsidRPr="00AD42A0">
              <w:rPr>
                <w:rStyle w:val="Pogrubieni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Patchcord</w:t>
            </w:r>
            <w:proofErr w:type="spellEnd"/>
            <w:r w:rsidRPr="00AD42A0">
              <w:rPr>
                <w:rStyle w:val="Pogrubieni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UTP</w:t>
            </w:r>
          </w:p>
          <w:p w14:paraId="662400BF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994C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0B353087" w14:textId="77777777" w:rsidTr="00667471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969E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23.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B81A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Patchcord</w:t>
            </w:r>
            <w:proofErr w:type="spellEnd"/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3m</w:t>
            </w:r>
          </w:p>
          <w:p w14:paraId="4A7A0097" w14:textId="00797B10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EFC1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Producent: </w:t>
            </w:r>
            <w:hyperlink r:id="rId18" w:history="1">
              <w:proofErr w:type="spellStart"/>
              <w:r w:rsidRPr="00AD42A0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/>
                </w:rPr>
                <w:t>Lanberg</w:t>
              </w:r>
              <w:proofErr w:type="spellEnd"/>
            </w:hyperlink>
            <w:r w:rsidRPr="00AD42A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, </w:t>
            </w:r>
            <w:hyperlink r:id="rId19" w:history="1">
              <w:proofErr w:type="spellStart"/>
              <w:r w:rsidRPr="00AD42A0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/>
                </w:rPr>
                <w:t>Fibrain</w:t>
              </w:r>
              <w:proofErr w:type="spellEnd"/>
            </w:hyperlink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20" w:history="1">
              <w:proofErr w:type="spellStart"/>
              <w:r w:rsidRPr="00AD42A0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/>
                </w:rPr>
                <w:t>Neku</w:t>
              </w:r>
              <w:proofErr w:type="spellEnd"/>
            </w:hyperlink>
          </w:p>
          <w:p w14:paraId="589768D9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439E2D57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Kategoria: 5E, linka</w:t>
            </w:r>
          </w:p>
          <w:p w14:paraId="263E3AA6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Długość: 3 m</w:t>
            </w:r>
          </w:p>
          <w:p w14:paraId="3C5CB631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Typ przewodu:  </w:t>
            </w:r>
            <w:proofErr w:type="spellStart"/>
            <w:r w:rsidRPr="00AD42A0">
              <w:rPr>
                <w:rStyle w:val="Pogrubieni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Patchcord</w:t>
            </w:r>
            <w:proofErr w:type="spellEnd"/>
            <w:r w:rsidRPr="00AD42A0">
              <w:rPr>
                <w:rStyle w:val="Pogrubieni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UTP</w:t>
            </w:r>
          </w:p>
          <w:p w14:paraId="1BAC7180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F711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0CA9B0C1" w14:textId="77777777" w:rsidTr="00667471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6D5C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24.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8BAC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Patchcord</w:t>
            </w:r>
            <w:proofErr w:type="spellEnd"/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5m</w:t>
            </w:r>
          </w:p>
          <w:p w14:paraId="3CD70C62" w14:textId="37435CCA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820F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Producent: </w:t>
            </w:r>
            <w:hyperlink r:id="rId21" w:history="1">
              <w:proofErr w:type="spellStart"/>
              <w:r w:rsidRPr="00AD42A0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/>
                </w:rPr>
                <w:t>Lanberg</w:t>
              </w:r>
              <w:proofErr w:type="spellEnd"/>
            </w:hyperlink>
            <w:r w:rsidRPr="00AD42A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, </w:t>
            </w:r>
            <w:hyperlink r:id="rId22" w:history="1">
              <w:proofErr w:type="spellStart"/>
              <w:r w:rsidRPr="00AD42A0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/>
                </w:rPr>
                <w:t>Fibrain</w:t>
              </w:r>
              <w:proofErr w:type="spellEnd"/>
            </w:hyperlink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23" w:history="1">
              <w:proofErr w:type="spellStart"/>
              <w:r w:rsidRPr="00AD42A0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/>
                </w:rPr>
                <w:t>Neku</w:t>
              </w:r>
              <w:proofErr w:type="spellEnd"/>
            </w:hyperlink>
          </w:p>
          <w:p w14:paraId="6B23444D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4300296C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Kategoria: 5E, linka</w:t>
            </w:r>
          </w:p>
          <w:p w14:paraId="7841D9FD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Długość: 5 m</w:t>
            </w:r>
          </w:p>
          <w:p w14:paraId="1154C33D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Typ przewodu:  </w:t>
            </w:r>
            <w:proofErr w:type="spellStart"/>
            <w:r w:rsidRPr="00AD42A0">
              <w:rPr>
                <w:rStyle w:val="Pogrubieni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Patchcord</w:t>
            </w:r>
            <w:proofErr w:type="spellEnd"/>
            <w:r w:rsidRPr="00AD42A0">
              <w:rPr>
                <w:rStyle w:val="Pogrubieni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UTP</w:t>
            </w:r>
          </w:p>
          <w:p w14:paraId="77D1B816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2A0B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5896A835" w14:textId="77777777" w:rsidTr="00667471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9DE6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25.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1139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Patchcord</w:t>
            </w:r>
            <w:proofErr w:type="spellEnd"/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10m</w:t>
            </w:r>
          </w:p>
          <w:p w14:paraId="312C6CD4" w14:textId="7CB5A5D0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B584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Producent: </w:t>
            </w:r>
            <w:hyperlink r:id="rId24" w:history="1">
              <w:proofErr w:type="spellStart"/>
              <w:r w:rsidRPr="00AD42A0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/>
                </w:rPr>
                <w:t>Lanberg</w:t>
              </w:r>
              <w:proofErr w:type="spellEnd"/>
            </w:hyperlink>
            <w:r w:rsidRPr="00AD42A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, </w:t>
            </w:r>
            <w:hyperlink r:id="rId25" w:history="1">
              <w:proofErr w:type="spellStart"/>
              <w:r w:rsidRPr="00AD42A0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/>
                </w:rPr>
                <w:t>Fibrain</w:t>
              </w:r>
              <w:proofErr w:type="spellEnd"/>
            </w:hyperlink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26" w:history="1">
              <w:proofErr w:type="spellStart"/>
              <w:r w:rsidRPr="00AD42A0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/>
                </w:rPr>
                <w:t>Neku</w:t>
              </w:r>
              <w:proofErr w:type="spellEnd"/>
            </w:hyperlink>
          </w:p>
          <w:p w14:paraId="278754A2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0DC68FDD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Kategoria: 5E, linka</w:t>
            </w:r>
          </w:p>
          <w:p w14:paraId="1589CFEE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Długość: 10 m</w:t>
            </w:r>
          </w:p>
          <w:p w14:paraId="62FA8B3E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Typ przewodu:  </w:t>
            </w:r>
            <w:proofErr w:type="spellStart"/>
            <w:r w:rsidRPr="00AD42A0">
              <w:rPr>
                <w:rStyle w:val="Pogrubieni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Patchcord</w:t>
            </w:r>
            <w:proofErr w:type="spellEnd"/>
            <w:r w:rsidRPr="00AD42A0">
              <w:rPr>
                <w:rStyle w:val="Pogrubieni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UTP</w:t>
            </w:r>
          </w:p>
          <w:p w14:paraId="3B03921B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EDC7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56C37A51" w14:textId="77777777" w:rsidTr="00667471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ECF2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26.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B7CF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Patchcord</w:t>
            </w:r>
            <w:proofErr w:type="spellEnd"/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15m</w:t>
            </w:r>
          </w:p>
          <w:p w14:paraId="2BF1C4C6" w14:textId="40926515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0A2D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Producent: </w:t>
            </w:r>
            <w:hyperlink r:id="rId27" w:history="1">
              <w:proofErr w:type="spellStart"/>
              <w:r w:rsidRPr="00AD42A0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/>
                </w:rPr>
                <w:t>Lanberg</w:t>
              </w:r>
              <w:proofErr w:type="spellEnd"/>
            </w:hyperlink>
            <w:r w:rsidRPr="00AD42A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, </w:t>
            </w:r>
            <w:hyperlink r:id="rId28" w:history="1">
              <w:proofErr w:type="spellStart"/>
              <w:r w:rsidRPr="00AD42A0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/>
                </w:rPr>
                <w:t>Fibrain</w:t>
              </w:r>
              <w:proofErr w:type="spellEnd"/>
            </w:hyperlink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29" w:history="1">
              <w:proofErr w:type="spellStart"/>
              <w:r w:rsidRPr="00AD42A0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/>
                </w:rPr>
                <w:t>Neku</w:t>
              </w:r>
              <w:proofErr w:type="spellEnd"/>
            </w:hyperlink>
          </w:p>
          <w:p w14:paraId="010746C7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0F32FF63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Kategoria: 5E, linka</w:t>
            </w:r>
          </w:p>
          <w:p w14:paraId="327C2A32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Długość: 15 m</w:t>
            </w:r>
          </w:p>
          <w:p w14:paraId="606B8C1A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Typ przewodu:  </w:t>
            </w:r>
            <w:proofErr w:type="spellStart"/>
            <w:r w:rsidRPr="00AD42A0">
              <w:rPr>
                <w:rStyle w:val="Pogrubieni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Patchcord</w:t>
            </w:r>
            <w:proofErr w:type="spellEnd"/>
            <w:r w:rsidRPr="00AD42A0">
              <w:rPr>
                <w:rStyle w:val="Pogrubieni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UTP</w:t>
            </w:r>
          </w:p>
          <w:p w14:paraId="493D410C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4E23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1BDEC1A0" w14:textId="77777777" w:rsidTr="00667471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5AF5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27.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8E57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Czytnik kodów kreskowych</w:t>
            </w:r>
          </w:p>
          <w:p w14:paraId="21062134" w14:textId="21DB2B01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141B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2B93114C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Źródło światła: 650nm Laser</w:t>
            </w:r>
          </w:p>
          <w:p w14:paraId="440B6102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Materiał wykonania: ABS+PC</w:t>
            </w:r>
          </w:p>
          <w:p w14:paraId="03955FC0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Metoda skanowania: ręczne / automatyczne</w:t>
            </w:r>
          </w:p>
          <w:p w14:paraId="1486E9F2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Potwierdzenie (światło): dioda LED (czerwona, zielona)</w:t>
            </w:r>
          </w:p>
          <w:p w14:paraId="16C9AE4D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Potwierdzenie (dźwięk): dwa rodzaje emitowanego dźwięku</w:t>
            </w:r>
          </w:p>
          <w:p w14:paraId="52307B17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Interfejs: RS232, USB, KBW</w:t>
            </w:r>
          </w:p>
          <w:p w14:paraId="28EF0742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Szerokość odczytu [mm]: 100</w:t>
            </w:r>
          </w:p>
          <w:p w14:paraId="74F64A03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Szybkość odczytu: 200 razy/sekunda</w:t>
            </w:r>
          </w:p>
          <w:p w14:paraId="27824988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Dokładność odczytu [mm]: 0.10-0.825</w:t>
            </w:r>
          </w:p>
          <w:p w14:paraId="4C4BA45F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Współczynnik błędu: 1/800 milionów</w:t>
            </w:r>
          </w:p>
          <w:p w14:paraId="0CEDB2AC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Odczytywane kody: EAN8, EAN13, EAN128, UPC-A, UPC-E, CODE128, CODE39, CODE93, CODE11,</w:t>
            </w:r>
          </w:p>
          <w:p w14:paraId="15EC2204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GS1-DATAE, INDUS25, IATA25, MATRIX25, CHINESE25, CODABAR, MSI, pozostałe jednowymiarowe</w:t>
            </w:r>
          </w:p>
          <w:p w14:paraId="1EE1A967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W zestawie: czytnik, podstawka, przewód USB</w:t>
            </w:r>
          </w:p>
          <w:p w14:paraId="3503066D" w14:textId="77777777" w:rsidR="00667471" w:rsidRPr="00AD42A0" w:rsidRDefault="00667471" w:rsidP="00CD47F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4BE7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572B73AF" w14:textId="77777777" w:rsidTr="00667471">
        <w:trPr>
          <w:trHeight w:val="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CF65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28.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E740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Torba na laptopa</w:t>
            </w:r>
          </w:p>
          <w:p w14:paraId="3F3F3F57" w14:textId="20331C2E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22C2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Producent: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Kensington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Dicota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Targus</w:t>
            </w:r>
            <w:proofErr w:type="spellEnd"/>
          </w:p>
          <w:p w14:paraId="407248A3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7B597F16" w14:textId="4586DC80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Kompatybilność - 15,6"</w:t>
            </w:r>
            <w:r w:rsidR="00767DE7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767DE7" w:rsidRPr="00767DE7">
              <w:rPr>
                <w:rFonts w:asciiTheme="minorHAnsi" w:hAnsiTheme="minorHAnsi" w:cstheme="minorHAnsi"/>
                <w:sz w:val="20"/>
                <w:szCs w:val="20"/>
                <w:highlight w:val="yellow"/>
                <w:shd w:val="clear" w:color="auto" w:fill="FFFFFF"/>
              </w:rPr>
              <w:t>lub</w:t>
            </w:r>
            <w:r w:rsidRPr="00AD42A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16"</w:t>
            </w:r>
          </w:p>
          <w:p w14:paraId="336D6215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Liczba komór- min. 2 </w:t>
            </w:r>
          </w:p>
          <w:p w14:paraId="06589979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Materiał – Wodoodporny min. spód i dolna część torby, poliester, nylon</w:t>
            </w:r>
          </w:p>
          <w:p w14:paraId="10046245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Kolor – Czarny</w:t>
            </w:r>
          </w:p>
          <w:p w14:paraId="6C98621B" w14:textId="133AA418" w:rsidR="00667471" w:rsidRPr="00AD42A0" w:rsidRDefault="00CD47FA" w:rsidP="00CD47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Dodatkowe informacje –</w:t>
            </w:r>
            <w:r w:rsidRPr="00AD42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min dwie komory: komorą zapinaną na zamek błyskawiczny posiadająca wydzieloną wzmocnioną kieszeń na laptop, druga komora na dokumenty zapinana na zamek błyskawiczny, dodatkowa kieszeń na akcesoria zapinana na zamek błyskawiczny, 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odpinany pasek na ramię,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92FB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61ABE598" w14:textId="77777777" w:rsidTr="00667471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EBDF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29.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A2D1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HUB  USB 3.0</w:t>
            </w:r>
          </w:p>
          <w:p w14:paraId="19C2A80D" w14:textId="798569B1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4F92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Producent sprzętu: I-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Tec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 I,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Logilink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, Unitek</w:t>
            </w:r>
          </w:p>
          <w:p w14:paraId="21054F62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63C3370B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Zasilanie: USB</w:t>
            </w:r>
          </w:p>
          <w:p w14:paraId="53239609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Porty: min. 4 x USB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Type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</w:p>
          <w:p w14:paraId="173FA679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Standard USB 3.0</w:t>
            </w:r>
          </w:p>
          <w:p w14:paraId="0CD00535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80BF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7BA17A03" w14:textId="77777777" w:rsidTr="00667471">
        <w:trPr>
          <w:trHeight w:val="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D9A1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30.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C91A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HUB USB-C</w:t>
            </w:r>
          </w:p>
          <w:p w14:paraId="3510AE0F" w14:textId="5FE1940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C591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Producent sprzętu: I-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Tec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Logilink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, Unitek</w:t>
            </w:r>
          </w:p>
          <w:p w14:paraId="404534A7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3A01B080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Liczba portów wyjściowych 4</w:t>
            </w:r>
          </w:p>
          <w:p w14:paraId="6DDD036D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Liczba portów przesyłających dane min 3</w:t>
            </w:r>
          </w:p>
          <w:p w14:paraId="52D96023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Obsługiwane standardy USB 3.2 Gen. 1 (USB 3.0/3.1 Gen. 1) - 5 </w:t>
            </w:r>
            <w:proofErr w:type="spellStart"/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Gb</w:t>
            </w:r>
            <w:proofErr w:type="spellEnd"/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/s</w:t>
            </w:r>
          </w:p>
          <w:p w14:paraId="7849FC26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Interfejs: USB Typu C 3.2 Gen 1</w:t>
            </w:r>
          </w:p>
          <w:p w14:paraId="495B2B0D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Porty wyjścia min. USB 3.2 Gen 1 - 3 szt. ; USB Typu C 3.2 Gen 1 - 1 szt.</w:t>
            </w:r>
          </w:p>
          <w:p w14:paraId="498F6544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Porty ładujące: min. 1.5 A - 4 szt.</w:t>
            </w:r>
          </w:p>
          <w:p w14:paraId="319242DF" w14:textId="77777777" w:rsidR="00667471" w:rsidRPr="00AD42A0" w:rsidRDefault="00667471" w:rsidP="00A777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3170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5A8E8FB2" w14:textId="77777777" w:rsidTr="00667471">
        <w:trPr>
          <w:trHeight w:val="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CD9B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31.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552D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Głośniki komputerowe</w:t>
            </w:r>
          </w:p>
          <w:p w14:paraId="3E26B1B7" w14:textId="6FEB6443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2567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 sprzętu: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Logitech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, Creative</w:t>
            </w:r>
          </w:p>
          <w:p w14:paraId="231CBE74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20C34069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Rodzaj zestawu:  2.</w:t>
            </w: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  <w:p w14:paraId="7D8AAE91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Moc głośników (RMS) – min. 5 W</w:t>
            </w:r>
          </w:p>
          <w:p w14:paraId="4C57FA3E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Kolor: Czarny</w:t>
            </w:r>
          </w:p>
          <w:p w14:paraId="6628093E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Rodzaje wyjść / wejść - Wejście liniowe Audio - 1 szt.; Wyjście słuchawkowe - 1 szt.</w:t>
            </w:r>
          </w:p>
          <w:p w14:paraId="3001ED5D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CA59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77210C71" w14:textId="77777777" w:rsidTr="00667471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97ED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32.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3187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Karta graficzna 8 GB</w:t>
            </w:r>
          </w:p>
          <w:p w14:paraId="65702707" w14:textId="5387DC9C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4B37" w14:textId="77777777" w:rsidR="00984C01" w:rsidRPr="00AD0049" w:rsidRDefault="00984C01" w:rsidP="00984C01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D0049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Producent sprzętu PNY</w:t>
            </w:r>
            <w:r w:rsidRPr="00AD00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B5A83B3" w14:textId="316A414E" w:rsidR="00984C01" w:rsidRDefault="00984C01" w:rsidP="00984C01">
            <w:pPr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en-US"/>
              </w:rPr>
            </w:pPr>
            <w:r w:rsidRPr="00AD0049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Oznaczenie: </w:t>
            </w:r>
            <w:r w:rsidRPr="00AD0049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en-US"/>
              </w:rPr>
              <w:t>PNY T1000 8GB GDDR6</w:t>
            </w:r>
          </w:p>
          <w:p w14:paraId="54581963" w14:textId="77777777" w:rsidR="00984C01" w:rsidRPr="00AD0049" w:rsidRDefault="00984C01" w:rsidP="00984C01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0A7B5AA6" w14:textId="77777777" w:rsidR="00984C01" w:rsidRPr="00AD0049" w:rsidRDefault="00984C01" w:rsidP="00984C01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AD0049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Specyfikacja: Producent chipsetu NVIDIA </w:t>
            </w:r>
          </w:p>
          <w:p w14:paraId="39514615" w14:textId="77777777" w:rsidR="00984C01" w:rsidRPr="00AD0049" w:rsidRDefault="00984C01" w:rsidP="00984C01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AD0049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Rodzaj chipsetu </w:t>
            </w:r>
            <w:proofErr w:type="spellStart"/>
            <w:r w:rsidRPr="00AD0049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Quadro</w:t>
            </w:r>
            <w:proofErr w:type="spellEnd"/>
            <w:r w:rsidRPr="00AD0049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T1000 </w:t>
            </w:r>
          </w:p>
          <w:p w14:paraId="7DFA5ACF" w14:textId="77777777" w:rsidR="00984C01" w:rsidRPr="00AD0049" w:rsidRDefault="00984C01" w:rsidP="00984C01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AD0049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Typ złącza PCI Express 3.0 x16 </w:t>
            </w:r>
          </w:p>
          <w:p w14:paraId="087AA679" w14:textId="77777777" w:rsidR="00984C01" w:rsidRPr="00AD0049" w:rsidRDefault="00984C01" w:rsidP="00984C01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AD0049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Rozdzielczość 7680x4320 </w:t>
            </w:r>
          </w:p>
          <w:p w14:paraId="64511964" w14:textId="77777777" w:rsidR="00984C01" w:rsidRPr="00AD0049" w:rsidRDefault="00984C01" w:rsidP="00984C01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AD0049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Ilość pamięci RAM 8 GB </w:t>
            </w:r>
          </w:p>
          <w:p w14:paraId="1647FC54" w14:textId="77777777" w:rsidR="00984C01" w:rsidRPr="00AD0049" w:rsidRDefault="00984C01" w:rsidP="00984C01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AD0049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Rodzaj pamięci RAM GDDR6 </w:t>
            </w:r>
          </w:p>
          <w:p w14:paraId="62A7E4AD" w14:textId="77777777" w:rsidR="00984C01" w:rsidRPr="00AD0049" w:rsidRDefault="00984C01" w:rsidP="00984C01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AD0049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Szyna danych 128 bit </w:t>
            </w:r>
          </w:p>
          <w:p w14:paraId="22175858" w14:textId="410329E0" w:rsidR="00667471" w:rsidRPr="00984C01" w:rsidRDefault="00984C01" w:rsidP="00984C01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proofErr w:type="spellStart"/>
            <w:r w:rsidRPr="00AD0049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MiniDisplayPort</w:t>
            </w:r>
            <w:proofErr w:type="spellEnd"/>
            <w:r w:rsidRPr="00AD0049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–</w:t>
            </w:r>
            <w:r w:rsidRPr="00AD0049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F392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7FDB1C93" w14:textId="77777777" w:rsidTr="0066747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342D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33.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2A43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Gąbki do słuchawek z mikrofonem</w:t>
            </w:r>
          </w:p>
          <w:p w14:paraId="45C97631" w14:textId="3580723C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EE28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Przeznaczenie: Słuchawki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Sennheiser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 PC8</w:t>
            </w:r>
          </w:p>
          <w:p w14:paraId="271B375E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Komplet – 2 szt.</w:t>
            </w:r>
          </w:p>
          <w:p w14:paraId="3686B45E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44ED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7DFD5E9D" w14:textId="77777777" w:rsidTr="00667471">
        <w:trPr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2380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34.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0AAE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Adapter Port Szeregowy RS-232 do USB</w:t>
            </w:r>
          </w:p>
          <w:p w14:paraId="32328EC9" w14:textId="7AA53CF9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6DAB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 sprzętu: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Moxa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 Unitek, </w:t>
            </w: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I-</w:t>
            </w:r>
            <w:proofErr w:type="spellStart"/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Tec</w:t>
            </w:r>
            <w:proofErr w:type="spellEnd"/>
          </w:p>
          <w:p w14:paraId="4B1AF6A3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6474A9EC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1 port RS-232, złącze DB9</w:t>
            </w:r>
          </w:p>
          <w:p w14:paraId="6AA7B359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Prędkość transmisji od 50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bps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 do 921,6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Kbps</w:t>
            </w:r>
            <w:proofErr w:type="spellEnd"/>
          </w:p>
          <w:p w14:paraId="3E985DC2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Zgodny z USB 2.0, USB 3.0i USB 3.1Prędkość transferu portu USB – min. 12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Mbps</w:t>
            </w:r>
            <w:proofErr w:type="spellEnd"/>
          </w:p>
          <w:p w14:paraId="7651C20D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Diody: Active (USB),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TxD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RxD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 (RS-232)</w:t>
            </w:r>
          </w:p>
          <w:p w14:paraId="398E601D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Zabezpieczenie przeciwprzepięciowe 15kV ESD</w:t>
            </w:r>
          </w:p>
          <w:p w14:paraId="260A07E3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Sterowniki do  Windows 10, Windows 11,  Mac OS 10,7 i nowsze</w:t>
            </w:r>
          </w:p>
          <w:p w14:paraId="099CFA09" w14:textId="202352C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ECE8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77F08791" w14:textId="77777777" w:rsidTr="00667471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A12C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35.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E0FA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color w:val="282828"/>
                <w:sz w:val="20"/>
                <w:szCs w:val="20"/>
                <w:shd w:val="clear" w:color="auto" w:fill="FFFFFF"/>
              </w:rPr>
              <w:t xml:space="preserve">Adapter </w:t>
            </w:r>
            <w:proofErr w:type="spellStart"/>
            <w:r w:rsidRPr="00AD42A0">
              <w:rPr>
                <w:rFonts w:asciiTheme="minorHAnsi" w:hAnsiTheme="minorHAnsi" w:cstheme="minorHAnsi"/>
                <w:b/>
                <w:bCs/>
                <w:color w:val="282828"/>
                <w:sz w:val="20"/>
                <w:szCs w:val="20"/>
                <w:shd w:val="clear" w:color="auto" w:fill="FFFFFF"/>
              </w:rPr>
              <w:t>DisplayPort</w:t>
            </w:r>
            <w:proofErr w:type="spellEnd"/>
            <w:r w:rsidRPr="00AD42A0">
              <w:rPr>
                <w:rFonts w:asciiTheme="minorHAnsi" w:hAnsiTheme="minorHAnsi" w:cstheme="minorHAnsi"/>
                <w:b/>
                <w:bCs/>
                <w:color w:val="282828"/>
                <w:sz w:val="20"/>
                <w:szCs w:val="20"/>
                <w:shd w:val="clear" w:color="auto" w:fill="FFFFFF"/>
              </w:rPr>
              <w:t xml:space="preserve"> – HDMI</w:t>
            </w:r>
          </w:p>
          <w:p w14:paraId="7DEB03CD" w14:textId="17FC276B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3D20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 sprzętu: HAMA, UNITEK,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Delock</w:t>
            </w:r>
            <w:proofErr w:type="spellEnd"/>
          </w:p>
          <w:p w14:paraId="68BED1FC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Specyfikacja:</w:t>
            </w:r>
          </w:p>
          <w:p w14:paraId="7B8A96D2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Rodzaj adaptera: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DisplayPort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 - HDMI (wtyk - gniazdo)</w:t>
            </w:r>
          </w:p>
          <w:p w14:paraId="0EC8F42C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Przekazywany sygnał: Audio-video</w:t>
            </w:r>
          </w:p>
          <w:p w14:paraId="4E4BF574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Złącze 1 -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DisplayPort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 (wtyk)</w:t>
            </w:r>
          </w:p>
          <w:p w14:paraId="53144931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313131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313131"/>
                <w:sz w:val="20"/>
                <w:szCs w:val="20"/>
              </w:rPr>
              <w:t>Złącze 2 - HDMI (gniazdo)</w:t>
            </w:r>
            <w:r w:rsidRPr="00AD42A0">
              <w:rPr>
                <w:rFonts w:asciiTheme="minorHAnsi" w:hAnsiTheme="minorHAnsi" w:cstheme="minorHAnsi"/>
                <w:color w:val="313131"/>
                <w:sz w:val="20"/>
                <w:szCs w:val="20"/>
              </w:rPr>
              <w:br/>
              <w:t>Inne - Ultra-HD 4K</w:t>
            </w:r>
          </w:p>
          <w:p w14:paraId="4C48C5C6" w14:textId="05F98320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313131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313131"/>
                <w:sz w:val="20"/>
                <w:szCs w:val="20"/>
              </w:rPr>
              <w:t>Kolor – Czarny</w:t>
            </w:r>
            <w:r w:rsidR="00B746C2" w:rsidRPr="00AD0049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/szary/biały/ czarno-biały</w:t>
            </w:r>
          </w:p>
          <w:p w14:paraId="1FCD3148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6828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4111C64F" w14:textId="77777777" w:rsidTr="00667471">
        <w:trPr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B8FD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36.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4602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color w:val="313131"/>
                <w:sz w:val="20"/>
                <w:szCs w:val="20"/>
              </w:rPr>
              <w:t xml:space="preserve">Adapter HDMI – VGA +Audio </w:t>
            </w:r>
          </w:p>
          <w:p w14:paraId="14FEB0BB" w14:textId="6A975720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EF7D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 sprzętu: HAMA, UNITEK,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Delock</w:t>
            </w:r>
            <w:proofErr w:type="spellEnd"/>
          </w:p>
          <w:p w14:paraId="157F7D88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Specyfikacja:</w:t>
            </w:r>
          </w:p>
          <w:p w14:paraId="56FF8C31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Rodzaj adaptera: </w:t>
            </w:r>
            <w:r w:rsidRPr="00AD42A0">
              <w:rPr>
                <w:rFonts w:asciiTheme="minorHAnsi" w:hAnsiTheme="minorHAnsi" w:cstheme="minorHAnsi"/>
                <w:color w:val="313131"/>
                <w:sz w:val="20"/>
                <w:szCs w:val="20"/>
              </w:rPr>
              <w:t>HDMI-A(M) na VGA (F)+Audio</w:t>
            </w:r>
          </w:p>
          <w:p w14:paraId="24B22013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Złącze 1 - </w:t>
            </w:r>
            <w:r w:rsidRPr="00AD42A0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HDMI </w:t>
            </w:r>
            <w:proofErr w:type="spellStart"/>
            <w:r w:rsidRPr="00AD42A0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Type</w:t>
            </w:r>
            <w:proofErr w:type="spellEnd"/>
            <w:r w:rsidRPr="00AD42A0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 A Męska</w:t>
            </w:r>
          </w:p>
          <w:p w14:paraId="60853E6F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313131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313131"/>
                <w:sz w:val="20"/>
                <w:szCs w:val="20"/>
              </w:rPr>
              <w:t xml:space="preserve">Złącze 2 - </w:t>
            </w:r>
            <w:r w:rsidRPr="00AD42A0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D-</w:t>
            </w:r>
            <w:proofErr w:type="spellStart"/>
            <w:r w:rsidRPr="00AD42A0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sub</w:t>
            </w:r>
            <w:proofErr w:type="spellEnd"/>
            <w:r w:rsidRPr="00AD42A0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 15pin Żeńska</w:t>
            </w:r>
          </w:p>
          <w:p w14:paraId="72B917BD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Kolor czarny/szary/biały/ czarno-biały</w:t>
            </w:r>
          </w:p>
          <w:p w14:paraId="00F00F92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068B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7D50BC74" w14:textId="77777777" w:rsidTr="00667471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9270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37.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79E4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313131"/>
                <w:sz w:val="20"/>
                <w:szCs w:val="20"/>
              </w:rPr>
            </w:pPr>
          </w:p>
          <w:p w14:paraId="5392CF55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color w:val="313131"/>
                <w:sz w:val="20"/>
                <w:szCs w:val="20"/>
              </w:rPr>
              <w:t xml:space="preserve">Przewód HDMI </w:t>
            </w:r>
          </w:p>
          <w:p w14:paraId="0B8BAAA8" w14:textId="1B3D3BC3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3EEE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Producent sprzętu: HAMA, UNITEK,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Delock</w:t>
            </w:r>
            <w:proofErr w:type="spellEnd"/>
          </w:p>
          <w:p w14:paraId="26300F52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Specyfikacja:</w:t>
            </w:r>
          </w:p>
          <w:p w14:paraId="1CC894FB" w14:textId="77777777" w:rsidR="00A777E6" w:rsidRPr="00AD42A0" w:rsidRDefault="00A777E6" w:rsidP="00A777E6">
            <w:pPr>
              <w:pStyle w:val="cs20b9ff6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D42A0">
              <w:rPr>
                <w:rStyle w:val="cs15323895"/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Długość kabla: </w:t>
            </w:r>
            <w:r w:rsidRPr="00AD42A0">
              <w:rPr>
                <w:rStyle w:val="cs2cc6577c"/>
                <w:rFonts w:asciiTheme="minorHAnsi" w:hAnsiTheme="minorHAnsi" w:cstheme="minorHAnsi"/>
                <w:color w:val="000000"/>
                <w:sz w:val="20"/>
                <w:szCs w:val="20"/>
              </w:rPr>
              <w:t>5 m</w:t>
            </w:r>
          </w:p>
          <w:p w14:paraId="56083301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Kolor czarny/szary/biały/ czarno-biały</w:t>
            </w:r>
          </w:p>
          <w:p w14:paraId="139994B1" w14:textId="77777777" w:rsidR="00A777E6" w:rsidRPr="00AD42A0" w:rsidRDefault="00A777E6" w:rsidP="00A777E6">
            <w:pPr>
              <w:pStyle w:val="cs20b9ff6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D42A0">
              <w:rPr>
                <w:rStyle w:val="cs15323895"/>
                <w:rFonts w:asciiTheme="minorHAnsi" w:hAnsiTheme="minorHAnsi" w:cstheme="minorHAnsi"/>
                <w:color w:val="000000"/>
                <w:sz w:val="20"/>
                <w:szCs w:val="20"/>
              </w:rPr>
              <w:t>Standard: </w:t>
            </w:r>
            <w:r w:rsidRPr="00AD42A0">
              <w:rPr>
                <w:rStyle w:val="cs2cc6577c"/>
                <w:rFonts w:asciiTheme="minorHAnsi" w:hAnsiTheme="minorHAnsi" w:cstheme="minorHAnsi"/>
                <w:color w:val="000000"/>
                <w:sz w:val="20"/>
                <w:szCs w:val="20"/>
              </w:rPr>
              <w:t>HDMI 1.4</w:t>
            </w:r>
          </w:p>
          <w:p w14:paraId="05EA104A" w14:textId="77777777" w:rsidR="00A777E6" w:rsidRPr="00AD42A0" w:rsidRDefault="00A777E6" w:rsidP="00A777E6">
            <w:pPr>
              <w:pStyle w:val="cs20b9ff6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D42A0">
              <w:rPr>
                <w:rStyle w:val="cs15323895"/>
                <w:rFonts w:asciiTheme="minorHAnsi" w:hAnsiTheme="minorHAnsi" w:cstheme="minorHAnsi"/>
                <w:color w:val="000000"/>
                <w:sz w:val="20"/>
                <w:szCs w:val="20"/>
              </w:rPr>
              <w:t>Ekranowanie: </w:t>
            </w:r>
            <w:r w:rsidRPr="00AD42A0">
              <w:rPr>
                <w:rStyle w:val="cs2cc6577c"/>
                <w:rFonts w:asciiTheme="minorHAnsi" w:hAnsiTheme="minorHAnsi" w:cstheme="minorHAnsi"/>
                <w:color w:val="000000"/>
                <w:sz w:val="20"/>
                <w:szCs w:val="20"/>
              </w:rPr>
              <w:t>wielowarstwowy ekran ogólny</w:t>
            </w:r>
          </w:p>
          <w:p w14:paraId="7F7F8D05" w14:textId="77777777" w:rsidR="00A777E6" w:rsidRPr="00AD42A0" w:rsidRDefault="00A777E6" w:rsidP="00A777E6">
            <w:pPr>
              <w:pStyle w:val="cs20b9ff6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D42A0">
              <w:rPr>
                <w:rStyle w:val="cs15323895"/>
                <w:rFonts w:asciiTheme="minorHAnsi" w:hAnsiTheme="minorHAnsi" w:cstheme="minorHAnsi"/>
                <w:color w:val="000000"/>
                <w:sz w:val="20"/>
                <w:szCs w:val="20"/>
              </w:rPr>
              <w:t>Przewodnik: </w:t>
            </w:r>
            <w:r w:rsidRPr="00AD42A0">
              <w:rPr>
                <w:rStyle w:val="cs2cc6577c"/>
                <w:rFonts w:asciiTheme="minorHAnsi" w:hAnsiTheme="minorHAnsi" w:cstheme="minorHAnsi"/>
                <w:color w:val="000000"/>
                <w:sz w:val="20"/>
                <w:szCs w:val="20"/>
              </w:rPr>
              <w:t>miedź o wysokim stopniu czystości</w:t>
            </w:r>
          </w:p>
          <w:p w14:paraId="5B51E41D" w14:textId="5BE94977" w:rsidR="00A777E6" w:rsidRPr="00AD42A0" w:rsidRDefault="00A777E6" w:rsidP="00A777E6">
            <w:pPr>
              <w:pStyle w:val="cs20b9ff6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D42A0">
              <w:rPr>
                <w:rStyle w:val="cs15323895"/>
                <w:rFonts w:asciiTheme="minorHAnsi" w:hAnsiTheme="minorHAnsi" w:cstheme="minorHAnsi"/>
                <w:color w:val="000000"/>
                <w:sz w:val="20"/>
                <w:szCs w:val="20"/>
              </w:rPr>
              <w:t>Średnica zewnętrzna kabla:</w:t>
            </w:r>
            <w:r w:rsidR="00630503">
              <w:rPr>
                <w:rStyle w:val="cs15323895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630503" w:rsidRPr="00630503">
              <w:rPr>
                <w:rStyle w:val="cs15323895"/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min.</w:t>
            </w:r>
            <w:r w:rsidRPr="00AD42A0">
              <w:rPr>
                <w:rStyle w:val="cs2cc6577c"/>
                <w:rFonts w:asciiTheme="minorHAnsi" w:hAnsiTheme="minorHAnsi" w:cstheme="minorHAnsi"/>
                <w:color w:val="000000"/>
                <w:sz w:val="20"/>
                <w:szCs w:val="20"/>
              </w:rPr>
              <w:t> 5,0 mm</w:t>
            </w:r>
          </w:p>
          <w:p w14:paraId="322E5F02" w14:textId="77777777" w:rsidR="00A777E6" w:rsidRPr="00AD42A0" w:rsidRDefault="00A777E6" w:rsidP="00A777E6">
            <w:pPr>
              <w:pStyle w:val="cs20b9ff6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D42A0">
              <w:rPr>
                <w:rStyle w:val="cs15323895"/>
                <w:rFonts w:asciiTheme="minorHAnsi" w:hAnsiTheme="minorHAnsi" w:cstheme="minorHAnsi"/>
                <w:color w:val="000000"/>
                <w:sz w:val="20"/>
                <w:szCs w:val="20"/>
              </w:rPr>
              <w:t>Rodzaj złączy: </w:t>
            </w:r>
            <w:r w:rsidRPr="00AD42A0">
              <w:rPr>
                <w:rStyle w:val="cs2cc6577c"/>
                <w:rFonts w:asciiTheme="minorHAnsi" w:hAnsiTheme="minorHAnsi" w:cstheme="minorHAnsi"/>
                <w:color w:val="000000"/>
                <w:sz w:val="20"/>
                <w:szCs w:val="20"/>
              </w:rPr>
              <w:t>wtyk / wtyk</w:t>
            </w:r>
          </w:p>
          <w:p w14:paraId="37FFACDD" w14:textId="77777777" w:rsidR="00A777E6" w:rsidRPr="00AD42A0" w:rsidRDefault="00A777E6" w:rsidP="00A777E6">
            <w:pPr>
              <w:pStyle w:val="cs20b9ff6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D42A0">
              <w:rPr>
                <w:rStyle w:val="cs15323895"/>
                <w:rFonts w:asciiTheme="minorHAnsi" w:hAnsiTheme="minorHAnsi" w:cstheme="minorHAnsi"/>
                <w:color w:val="000000"/>
                <w:sz w:val="20"/>
                <w:szCs w:val="20"/>
              </w:rPr>
              <w:t>Złącza:</w:t>
            </w:r>
            <w:r w:rsidRPr="00AD42A0">
              <w:rPr>
                <w:rStyle w:val="cs2cc6577c"/>
                <w:rFonts w:asciiTheme="minorHAnsi" w:hAnsiTheme="minorHAnsi" w:cstheme="minorHAnsi"/>
                <w:color w:val="000000"/>
                <w:sz w:val="20"/>
                <w:szCs w:val="20"/>
              </w:rPr>
              <w:t> metalowe, platerowane złotem</w:t>
            </w:r>
          </w:p>
          <w:p w14:paraId="79C0CD91" w14:textId="60CE3E4F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1A66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79A3D63C" w14:textId="77777777" w:rsidTr="00667471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A2A8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38.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3F52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Przewód </w:t>
            </w:r>
            <w:proofErr w:type="spellStart"/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DisplayPort</w:t>
            </w:r>
            <w:proofErr w:type="spellEnd"/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91ECBE4" w14:textId="24EDC599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A841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 sprzętu: HAMA, UNITEK,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Delock</w:t>
            </w:r>
            <w:proofErr w:type="spellEnd"/>
          </w:p>
          <w:p w14:paraId="1218932B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53D28C05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Złącza: 20pin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DisplayPort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 M/M</w:t>
            </w:r>
          </w:p>
          <w:p w14:paraId="4F528CE2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Długość kabla: 1.8 - 2m</w:t>
            </w:r>
          </w:p>
          <w:p w14:paraId="2CF3979D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Przesyłanie sygnału: Audio-Video</w:t>
            </w:r>
          </w:p>
          <w:p w14:paraId="180C2FE3" w14:textId="77777777" w:rsidR="00A777E6" w:rsidRPr="00AD42A0" w:rsidRDefault="00A777E6" w:rsidP="00A777E6">
            <w:pPr>
              <w:pStyle w:val="cs20b9ff6f"/>
              <w:spacing w:before="0" w:beforeAutospacing="0" w:after="0" w:afterAutospacing="0"/>
              <w:rPr>
                <w:rStyle w:val="cs2cc6577c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D42A0">
              <w:rPr>
                <w:rStyle w:val="cs15323895"/>
                <w:rFonts w:asciiTheme="minorHAnsi" w:hAnsiTheme="minorHAnsi" w:cstheme="minorHAnsi"/>
                <w:color w:val="000000"/>
                <w:sz w:val="20"/>
                <w:szCs w:val="20"/>
              </w:rPr>
              <w:t>Kolor:</w:t>
            </w:r>
            <w:r w:rsidRPr="00AD42A0">
              <w:rPr>
                <w:rStyle w:val="cs2cc6577c"/>
                <w:rFonts w:asciiTheme="minorHAnsi" w:hAnsiTheme="minorHAnsi" w:cstheme="minorHAnsi"/>
                <w:color w:val="000000"/>
                <w:sz w:val="20"/>
                <w:szCs w:val="20"/>
              </w:rPr>
              <w:t> czarny</w:t>
            </w:r>
          </w:p>
          <w:p w14:paraId="172A4FD5" w14:textId="77777777" w:rsidR="00667471" w:rsidRPr="00AD42A0" w:rsidRDefault="00667471" w:rsidP="00A777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60EA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66C4510B" w14:textId="77777777" w:rsidTr="00667471">
        <w:trPr>
          <w:trHeight w:val="1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A4D9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39.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58CB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Kabel </w:t>
            </w:r>
            <w:proofErr w:type="spellStart"/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DisplayPort</w:t>
            </w:r>
            <w:proofErr w:type="spellEnd"/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HDMI</w:t>
            </w:r>
          </w:p>
          <w:p w14:paraId="52E6E5C8" w14:textId="13F9977D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7214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 sprzętu: HAMA, UNITEK,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Delock</w:t>
            </w:r>
            <w:proofErr w:type="spellEnd"/>
          </w:p>
          <w:p w14:paraId="47FB432E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0D4D145B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Konwerter sygnału Display Port do HDMI, przewód 1.8m</w:t>
            </w:r>
          </w:p>
          <w:p w14:paraId="611295F6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Obsługiwane rozdzielczości: do 1920 x 1200 / 1080P</w:t>
            </w:r>
          </w:p>
          <w:p w14:paraId="210FF355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Obsługiwany standard Display Port 1.1a 1.2 1.2a 1.3</w:t>
            </w:r>
          </w:p>
          <w:p w14:paraId="7BF6CC1B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Wtyczka A - HDMI</w:t>
            </w:r>
          </w:p>
          <w:p w14:paraId="46012BE8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Wtyczka B - </w:t>
            </w:r>
            <w:proofErr w:type="spellStart"/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DisplayPort</w:t>
            </w:r>
            <w:proofErr w:type="spellEnd"/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wtyk</w:t>
            </w:r>
          </w:p>
          <w:p w14:paraId="65DDD21C" w14:textId="12F0D7DF" w:rsidR="00667471" w:rsidRPr="00AD42A0" w:rsidRDefault="00A777E6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Długość</w:t>
            </w: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 xml:space="preserve">  - 1,8 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6048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544FBFBE" w14:textId="77777777" w:rsidTr="00667471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F741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40.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2E05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sz w:val="20"/>
                <w:szCs w:val="20"/>
              </w:rPr>
              <w:t>Listwa przeciwprzepięciowa 2m</w:t>
            </w:r>
          </w:p>
          <w:p w14:paraId="26CB2D71" w14:textId="1B3A5792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485F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 sprzętu: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Ever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Acar</w:t>
            </w:r>
            <w:proofErr w:type="spellEnd"/>
          </w:p>
          <w:p w14:paraId="5E8A3835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779B1EF8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Typ - Antyprzepięciowa</w:t>
            </w:r>
          </w:p>
          <w:p w14:paraId="15000882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Liczba gniazd sieciowych -5</w:t>
            </w:r>
          </w:p>
          <w:p w14:paraId="3D5312CE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Gniazda Z uziemieniem - 5 szt.</w:t>
            </w:r>
          </w:p>
          <w:p w14:paraId="37054FCA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Długość przewodu 2 m</w:t>
            </w:r>
          </w:p>
          <w:p w14:paraId="61D2C1E3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Maksymalne obciążenie - 2500 W</w:t>
            </w:r>
          </w:p>
          <w:p w14:paraId="6D650292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Napięcie znamionowe - 250 V</w:t>
            </w:r>
          </w:p>
          <w:p w14:paraId="57208476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Częstotliwość znamionowa - 50 </w:t>
            </w:r>
            <w:proofErr w:type="spellStart"/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Hz</w:t>
            </w:r>
            <w:proofErr w:type="spellEnd"/>
          </w:p>
          <w:p w14:paraId="15869297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Prąd znamionowy urządzenia - 10 A</w:t>
            </w:r>
          </w:p>
          <w:p w14:paraId="66B257A9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Maksymalny prąd wyładowczy - 6,0 </w:t>
            </w:r>
            <w:proofErr w:type="spellStart"/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kA</w:t>
            </w:r>
            <w:proofErr w:type="spellEnd"/>
          </w:p>
          <w:p w14:paraId="62D9E00F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Absorpcja energii (sumaryczna) - 175 J</w:t>
            </w:r>
          </w:p>
          <w:p w14:paraId="5B758E57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Zabezpieczenie nadprądowe - Bezpiecznik automatyczny 10 A</w:t>
            </w:r>
          </w:p>
          <w:p w14:paraId="47E29937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Zabezpieczane linie - L-N</w:t>
            </w:r>
          </w:p>
          <w:p w14:paraId="5B1CA540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Dodatkowe informacje - Podświetlany wyłącznik sieciowy, System Child </w:t>
            </w:r>
            <w:proofErr w:type="spellStart"/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Protection</w:t>
            </w:r>
            <w:proofErr w:type="spellEnd"/>
          </w:p>
          <w:p w14:paraId="62D59BB4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242E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41759B76" w14:textId="77777777" w:rsidTr="00667471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BD5C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41.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E724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sz w:val="20"/>
                <w:szCs w:val="20"/>
              </w:rPr>
              <w:t>Listwa przeciwprzepięciowa 5m</w:t>
            </w:r>
          </w:p>
          <w:p w14:paraId="301C2407" w14:textId="7279E923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127B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 sprzętu: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Ever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Acar</w:t>
            </w:r>
            <w:proofErr w:type="spellEnd"/>
          </w:p>
          <w:p w14:paraId="6683BDB1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6711144D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Typ - Antyprzepięciowa</w:t>
            </w:r>
          </w:p>
          <w:p w14:paraId="1544C87C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Liczba gniazd sieciowych -5</w:t>
            </w:r>
          </w:p>
          <w:p w14:paraId="0ACBEFDA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Gniazda Z uziemieniem - 5 szt.</w:t>
            </w:r>
          </w:p>
          <w:p w14:paraId="4CBD3784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Długość przewodu 5 m</w:t>
            </w:r>
          </w:p>
          <w:p w14:paraId="12079B12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Maksymalne obciążenie - 2500 W</w:t>
            </w:r>
          </w:p>
          <w:p w14:paraId="48D4CC64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Napięcie znamionowe - 250 V</w:t>
            </w:r>
          </w:p>
          <w:p w14:paraId="26B203C7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Częstotliwość znamionowa - 50 </w:t>
            </w:r>
            <w:proofErr w:type="spellStart"/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Hz</w:t>
            </w:r>
            <w:proofErr w:type="spellEnd"/>
          </w:p>
          <w:p w14:paraId="1647AEE7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Prąd znamionowy urządzenia - 10 A</w:t>
            </w:r>
          </w:p>
          <w:p w14:paraId="570DA3F1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Maksymalny prąd wyładowczy - 6,0 </w:t>
            </w:r>
            <w:proofErr w:type="spellStart"/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kA</w:t>
            </w:r>
            <w:proofErr w:type="spellEnd"/>
          </w:p>
          <w:p w14:paraId="41572E17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Absorpcja energii (sumaryczna) - 175 J</w:t>
            </w:r>
          </w:p>
          <w:p w14:paraId="48900484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Zabezpieczenie nadprądowe - Bezpiecznik automatyczny 10 A</w:t>
            </w:r>
          </w:p>
          <w:p w14:paraId="580A25D3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Zabezpieczane linie - L-N</w:t>
            </w:r>
          </w:p>
          <w:p w14:paraId="185A02BF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Dodatkowe informacje - Podświetlany wyłącznik sieciowy, System Child </w:t>
            </w:r>
            <w:proofErr w:type="spellStart"/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Protection</w:t>
            </w:r>
            <w:proofErr w:type="spellEnd"/>
          </w:p>
          <w:p w14:paraId="19B14607" w14:textId="77777777" w:rsidR="00667471" w:rsidRPr="00AD42A0" w:rsidRDefault="00667471" w:rsidP="00F31C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34FD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578CECAE" w14:textId="77777777" w:rsidTr="00667471">
        <w:trPr>
          <w:trHeight w:val="3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D7A1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42.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BA1F" w14:textId="5F52E262" w:rsidR="00F31C28" w:rsidRPr="00AD42A0" w:rsidRDefault="00F31C28" w:rsidP="00F31C2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Opaska kablowa </w:t>
            </w:r>
            <w:r w:rsidR="00630503" w:rsidRPr="00AD00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30503" w:rsidRPr="00AD0049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2,5x200mm</w:t>
            </w:r>
          </w:p>
          <w:p w14:paraId="5B322C8E" w14:textId="272923EB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EE26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38081520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Szerokość: 2,5mm</w:t>
            </w:r>
          </w:p>
          <w:p w14:paraId="291F46FE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Długość: 200mm</w:t>
            </w:r>
          </w:p>
          <w:p w14:paraId="2FF33400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Kolor: czarny</w:t>
            </w:r>
          </w:p>
          <w:p w14:paraId="201EA08B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Opakowania po 100szt.</w:t>
            </w:r>
          </w:p>
          <w:p w14:paraId="0DAA0DB4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754D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222E15CC" w14:textId="77777777" w:rsidTr="00667471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A3A7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43.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FC1C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Podstawka montażowa samoprzylepna</w:t>
            </w:r>
          </w:p>
          <w:p w14:paraId="1A7332B5" w14:textId="4113C5D9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53D7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0DEF39D9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Materiał: poliamid 6 modyfikowany + taśma piankowa PE / kauczuk</w:t>
            </w:r>
          </w:p>
          <w:p w14:paraId="2D8AEC09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Kolor: czarny</w:t>
            </w:r>
          </w:p>
          <w:p w14:paraId="458DE392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Palność: samogasnący</w:t>
            </w:r>
          </w:p>
          <w:p w14:paraId="6F602AC2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Wolne od halogenów: tak</w:t>
            </w:r>
          </w:p>
          <w:p w14:paraId="575542B2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zastosowanie: wewnątrz i na zewnątrz pomieszczeń</w:t>
            </w:r>
          </w:p>
          <w:p w14:paraId="7CEC87FE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Średnica otworu: 5,0mm</w:t>
            </w:r>
          </w:p>
          <w:p w14:paraId="192A199B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Maksymalna szerokość opaski: 4,5mm</w:t>
            </w:r>
          </w:p>
          <w:p w14:paraId="7F250C5F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Opakowania po 100szt</w:t>
            </w:r>
          </w:p>
          <w:p w14:paraId="19206C03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6C29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76C4EFD7" w14:textId="77777777" w:rsidTr="00667471">
        <w:trPr>
          <w:trHeight w:val="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EFBA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44.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9F85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Maskownica do kabli</w:t>
            </w:r>
          </w:p>
          <w:p w14:paraId="6E278A62" w14:textId="12288345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809B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6B7B9EDC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Grubość: </w:t>
            </w: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25mm - 1m</w:t>
            </w:r>
          </w:p>
          <w:p w14:paraId="008A5523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Średnica: 21 - 25mm</w:t>
            </w:r>
          </w:p>
          <w:p w14:paraId="55F0D2E4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Typ: oploty</w:t>
            </w:r>
          </w:p>
          <w:p w14:paraId="12D750FF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Kolor: czarny</w:t>
            </w:r>
          </w:p>
          <w:p w14:paraId="437DC7EC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8472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114204C1" w14:textId="77777777" w:rsidTr="00667471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F08E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45.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2EAF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Płyn do usuwania nalepek</w:t>
            </w:r>
          </w:p>
          <w:p w14:paraId="22E675B1" w14:textId="423CE86B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53F7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Producent: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Label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Tesa</w:t>
            </w:r>
            <w:proofErr w:type="spellEnd"/>
          </w:p>
          <w:p w14:paraId="1B141CD9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6DA37CCF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Pojemność: min 200 ml</w:t>
            </w:r>
          </w:p>
          <w:p w14:paraId="33F7F215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Typ: spray</w:t>
            </w:r>
          </w:p>
          <w:p w14:paraId="4A0EE439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Zastosowanie: usuwanie etykiet</w:t>
            </w:r>
          </w:p>
          <w:p w14:paraId="6254BA08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BBE4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0AD2C095" w14:textId="77777777" w:rsidTr="00667471">
        <w:trPr>
          <w:trHeight w:val="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1B4F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46.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EDA6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Kabel zasilający</w:t>
            </w:r>
          </w:p>
          <w:p w14:paraId="6DCD6C34" w14:textId="71754DD6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7A78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Producent: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Gembird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Qoltec</w:t>
            </w:r>
            <w:proofErr w:type="spellEnd"/>
          </w:p>
          <w:p w14:paraId="50303D50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Długość przewodu: 3m</w:t>
            </w:r>
          </w:p>
          <w:p w14:paraId="65ACF93B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Rodzaj: Kabel</w:t>
            </w:r>
          </w:p>
          <w:p w14:paraId="37E23E1A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Zastosowanie: Zasilający</w:t>
            </w:r>
          </w:p>
          <w:p w14:paraId="7D7533F9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Złącza #1: IEC C13</w:t>
            </w:r>
          </w:p>
          <w:p w14:paraId="1457D112" w14:textId="40F445AF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Złącza #2: </w:t>
            </w:r>
            <w:r w:rsidR="004A70D2" w:rsidRPr="00AD0049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 xml:space="preserve"> Wtyczka typu „koniczynka”</w:t>
            </w:r>
          </w:p>
          <w:p w14:paraId="07FC4B87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Kolor: Czarny</w:t>
            </w:r>
          </w:p>
          <w:p w14:paraId="7DDFAF1D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DAE2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60050D76" w14:textId="77777777" w:rsidTr="00667471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DB9C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47.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0BDC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Program </w:t>
            </w:r>
            <w:proofErr w:type="spellStart"/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CorelDRAW</w:t>
            </w:r>
            <w:proofErr w:type="spellEnd"/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Graphics Suite 2024</w:t>
            </w:r>
          </w:p>
          <w:p w14:paraId="041FD474" w14:textId="17021E3F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5355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Producent Corel</w:t>
            </w:r>
          </w:p>
          <w:p w14:paraId="68C6AFEE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Oprogramowanie do projektowania graficznego </w:t>
            </w:r>
          </w:p>
          <w:p w14:paraId="29582550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Wersja językowa: Polska</w:t>
            </w:r>
          </w:p>
          <w:p w14:paraId="359C3E76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Licencja: bezterminowa</w:t>
            </w:r>
          </w:p>
          <w:p w14:paraId="2895164C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1F0C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2556F67A" w14:textId="77777777" w:rsidTr="00667471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5CAE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48.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3BBA" w14:textId="77777777" w:rsidR="00F31C28" w:rsidRPr="00AD42A0" w:rsidRDefault="00F31C28" w:rsidP="00F31C2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Program Norma EXPERT</w:t>
            </w:r>
          </w:p>
          <w:p w14:paraId="530A5FDE" w14:textId="1B0EF2CC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D57D" w14:textId="77777777" w:rsidR="00F31C28" w:rsidRPr="00AD42A0" w:rsidRDefault="00F31C28" w:rsidP="00F31C28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Producent: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Athenasoft</w:t>
            </w:r>
            <w:proofErr w:type="spellEnd"/>
          </w:p>
          <w:p w14:paraId="67B61831" w14:textId="2493331B" w:rsidR="00F31C28" w:rsidRPr="00AD42A0" w:rsidRDefault="00F31C28" w:rsidP="00F31C28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AD42A0">
              <w:rPr>
                <w:rStyle w:val="Pogrubieni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Program</w:t>
            </w:r>
            <w:r w:rsidRPr="00AD42A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kosztorysowy z roczną subskrypcją i aktualizacją cenników</w:t>
            </w:r>
          </w:p>
          <w:p w14:paraId="6785BA86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9893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4B75F52C" w14:textId="77777777" w:rsidTr="00667471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6D35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49.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374A" w14:textId="54DE6549" w:rsidR="00667471" w:rsidRPr="00AD42A0" w:rsidRDefault="00F31C28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Pianka do czyszczenia plastiku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8997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Producent: Silver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Monkey</w:t>
            </w:r>
            <w:proofErr w:type="spellEnd"/>
          </w:p>
          <w:p w14:paraId="26B73402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5D52F582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Pojemność: min 400 ml</w:t>
            </w:r>
          </w:p>
          <w:p w14:paraId="52A172B0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Typ: spray</w:t>
            </w:r>
          </w:p>
          <w:p w14:paraId="16B9AA73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Zastosowanie: czyszczenie plastików</w:t>
            </w:r>
          </w:p>
          <w:p w14:paraId="125296D1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97A3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C28" w:rsidRPr="00AD42A0" w14:paraId="195D04D1" w14:textId="77777777" w:rsidTr="00667471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D29F" w14:textId="6C64AD22" w:rsidR="00F31C28" w:rsidRPr="00AD42A0" w:rsidRDefault="00F31C28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50.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1B57" w14:textId="25C72852" w:rsidR="00F31C28" w:rsidRPr="00AD42A0" w:rsidRDefault="00F31C28" w:rsidP="00F31C2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Sprężone powietrze </w:t>
            </w:r>
            <w:r w:rsidR="0085125F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 xml:space="preserve"> min. </w:t>
            </w:r>
            <w:r w:rsidR="0085125F" w:rsidRPr="00AD0049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400ml</w:t>
            </w:r>
          </w:p>
          <w:p w14:paraId="6D421665" w14:textId="77777777" w:rsidR="00F31C28" w:rsidRPr="00AD42A0" w:rsidRDefault="00F31C28" w:rsidP="0066747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845E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Producent: Silver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Monkey</w:t>
            </w:r>
            <w:proofErr w:type="spellEnd"/>
          </w:p>
          <w:p w14:paraId="396DC950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Specyfikacja:</w:t>
            </w:r>
          </w:p>
          <w:p w14:paraId="43D0E09F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Pojemność: min 400 ml</w:t>
            </w:r>
          </w:p>
          <w:p w14:paraId="3F461671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Typ: spray</w:t>
            </w:r>
          </w:p>
          <w:p w14:paraId="7ED7CF5A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Zastosowanie: usuwanie kurzu</w:t>
            </w:r>
          </w:p>
          <w:p w14:paraId="1B620B77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A7EE" w14:textId="77777777" w:rsidR="00F31C28" w:rsidRPr="00AD42A0" w:rsidRDefault="00F31C28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C28" w:rsidRPr="00AD42A0" w14:paraId="1B44EFCA" w14:textId="77777777" w:rsidTr="00667471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DB38" w14:textId="1F00C2CC" w:rsidR="00F31C28" w:rsidRPr="00AD42A0" w:rsidRDefault="00F31C28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51.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E8BD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Przejściówka USB C - RJ 45</w:t>
            </w:r>
          </w:p>
          <w:p w14:paraId="4435B954" w14:textId="77777777" w:rsidR="00F31C28" w:rsidRPr="00AD42A0" w:rsidRDefault="00F31C28" w:rsidP="00F31C2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A6F8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Producent: Lenovo</w:t>
            </w:r>
          </w:p>
          <w:p w14:paraId="1A9F64D1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Opis produktu 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ab/>
              <w:t>Lenovo USB-C to Ethernet Adapter - adapter sieciowy - USB-C - Gigabit Ethernet x 1</w:t>
            </w:r>
          </w:p>
          <w:p w14:paraId="6FEB6EE7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Rodzaj urządzenia 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ab/>
              <w:t>Adapter sieciowy</w:t>
            </w:r>
          </w:p>
          <w:p w14:paraId="360A90F9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Typ obudowy 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ab/>
              <w:t>Zewnętrzna</w:t>
            </w:r>
          </w:p>
          <w:p w14:paraId="4E688071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Typ interfejsu (szyny) 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ab/>
              <w:t>USB-C</w:t>
            </w:r>
          </w:p>
          <w:p w14:paraId="1A143CAE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Porty 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ab/>
              <w:t>Gigabit Ethernet x 1</w:t>
            </w:r>
          </w:p>
          <w:p w14:paraId="15689995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Rodzaj okablowania 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ab/>
              <w:t>Ethernet 10Base-T,Ethernet 100Base-TX,Ethernet 1000Base-T</w:t>
            </w:r>
          </w:p>
          <w:p w14:paraId="68D8AFB6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Protokół komunikacyjny danych 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10Mb LAN,100Mb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LAN,GigE</w:t>
            </w:r>
            <w:proofErr w:type="spellEnd"/>
          </w:p>
          <w:p w14:paraId="5BD9B700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Szybkość transmisji danych 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1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Gbps</w:t>
            </w:r>
            <w:proofErr w:type="spellEnd"/>
          </w:p>
          <w:p w14:paraId="5C139804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BCBF" w14:textId="77777777" w:rsidR="00F31C28" w:rsidRPr="00AD42A0" w:rsidRDefault="00F31C28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C28" w:rsidRPr="00AD42A0" w14:paraId="08BDDE17" w14:textId="77777777" w:rsidTr="00667471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4FFA" w14:textId="3FDB7406" w:rsidR="00F31C28" w:rsidRPr="00AD42A0" w:rsidRDefault="00F31C28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52.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C2E7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Przejściówka USB C - RJ 45 </w:t>
            </w:r>
          </w:p>
          <w:p w14:paraId="571906A8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C7A4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Producent: Dell</w:t>
            </w:r>
          </w:p>
          <w:p w14:paraId="485BA54F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Opis produktu 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ab/>
              <w:t>Dell USB-C to Ethernet Adapter - adapter sieciowy - USB-C - Gigabit Ethernet x 1</w:t>
            </w:r>
          </w:p>
          <w:p w14:paraId="7EE1B384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Rodzaj urządzenia 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ab/>
              <w:t>Adapter sieciowy</w:t>
            </w:r>
          </w:p>
          <w:p w14:paraId="33B0DDC4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Typ obudowy 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ab/>
              <w:t>Zewnętrzna</w:t>
            </w:r>
          </w:p>
          <w:p w14:paraId="23388A23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Typ interfejsu (szyny) 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ab/>
              <w:t>USB-C</w:t>
            </w:r>
          </w:p>
          <w:p w14:paraId="4B1823B3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Porty 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ab/>
              <w:t>Gigabit Ethernet x 1</w:t>
            </w:r>
          </w:p>
          <w:p w14:paraId="781E72B3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Rodzaj okablowania 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ab/>
              <w:t>Ethernet 10Base-T,Ethernet 100Base-TX,Ethernet 1000Base-T</w:t>
            </w:r>
          </w:p>
          <w:p w14:paraId="432333B7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Protokół komunikacyjny danych 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10Mb LAN,100Mb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LAN,GigE</w:t>
            </w:r>
            <w:proofErr w:type="spellEnd"/>
          </w:p>
          <w:p w14:paraId="3883C288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Szybkość transmisji danych 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1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Gbps</w:t>
            </w:r>
            <w:proofErr w:type="spellEnd"/>
          </w:p>
          <w:p w14:paraId="762136E4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BD30" w14:textId="77777777" w:rsidR="00F31C28" w:rsidRPr="00AD42A0" w:rsidRDefault="00F31C28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C28" w:rsidRPr="00AD42A0" w14:paraId="41281CD3" w14:textId="77777777" w:rsidTr="00AD42A0">
        <w:trPr>
          <w:trHeight w:val="3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4141" w14:textId="629B4FDB" w:rsidR="00F31C28" w:rsidRPr="00AD42A0" w:rsidRDefault="00F31C28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53.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9800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Przejściówka USB C - HDMI (F) </w:t>
            </w:r>
          </w:p>
          <w:p w14:paraId="20654696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9441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Producent: Lenovo</w:t>
            </w:r>
          </w:p>
          <w:p w14:paraId="1E7B3218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Opis produktu 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Lenovo USB-C to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HDMIt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 Adapter - </w:t>
            </w:r>
          </w:p>
          <w:p w14:paraId="773D8A33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Rodzaj urządzenia 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ab/>
              <w:t>Adapter zewnętrzny</w:t>
            </w:r>
          </w:p>
          <w:p w14:paraId="0EEBB6D0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Typ obudowy 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ab/>
              <w:t>Zewnętrzna</w:t>
            </w:r>
          </w:p>
          <w:p w14:paraId="03D0F134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Typ interfejsu (szyny) 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ab/>
              <w:t>USB-C męski</w:t>
            </w:r>
          </w:p>
          <w:p w14:paraId="01C20EBE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Porty 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ab/>
              <w:t>HDMI żeński</w:t>
            </w:r>
          </w:p>
          <w:p w14:paraId="0CBC4101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Maksymalna rozdzielczość do UHD 4K 3840 x 2160 przy 60 </w:t>
            </w:r>
          </w:p>
          <w:p w14:paraId="6851B897" w14:textId="1F883E7F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Obsługa HDR, HDCP 2.2, WCG i HLG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595E" w14:textId="77777777" w:rsidR="00F31C28" w:rsidRPr="00AD42A0" w:rsidRDefault="00F31C28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426" w:rsidRPr="00AD42A0" w14:paraId="51C51A20" w14:textId="77777777" w:rsidTr="00AD42A0">
        <w:trPr>
          <w:trHeight w:val="3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9CC5" w14:textId="2B4F950B" w:rsidR="00172426" w:rsidRPr="00AD42A0" w:rsidRDefault="00172426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FBBE" w14:textId="72514BBC" w:rsidR="00172426" w:rsidRPr="00AD42A0" w:rsidRDefault="00321F6D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1F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Filtr prywatyzacyjny na ekran notebooka Dell 7430</w:t>
            </w:r>
            <w:r w:rsidR="008512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9477" w14:textId="77777777" w:rsidR="00321F6D" w:rsidRPr="00321F6D" w:rsidRDefault="00321F6D" w:rsidP="00321F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1F6D">
              <w:rPr>
                <w:rFonts w:asciiTheme="minorHAnsi" w:hAnsiTheme="minorHAnsi" w:cstheme="minorHAnsi"/>
                <w:sz w:val="20"/>
                <w:szCs w:val="20"/>
              </w:rPr>
              <w:t xml:space="preserve">Producent: </w:t>
            </w:r>
            <w:proofErr w:type="spellStart"/>
            <w:r w:rsidRPr="00321F6D">
              <w:rPr>
                <w:rFonts w:asciiTheme="minorHAnsi" w:hAnsiTheme="minorHAnsi" w:cstheme="minorHAnsi"/>
                <w:sz w:val="20"/>
                <w:szCs w:val="20"/>
              </w:rPr>
              <w:t>Fellowes</w:t>
            </w:r>
            <w:proofErr w:type="spellEnd"/>
            <w:r w:rsidRPr="00321F6D">
              <w:rPr>
                <w:rFonts w:asciiTheme="minorHAnsi" w:hAnsiTheme="minorHAnsi" w:cstheme="minorHAnsi"/>
                <w:sz w:val="20"/>
                <w:szCs w:val="20"/>
              </w:rPr>
              <w:t>, 3M</w:t>
            </w:r>
          </w:p>
          <w:p w14:paraId="76BF5E29" w14:textId="77777777" w:rsidR="00321F6D" w:rsidRPr="00321F6D" w:rsidRDefault="00321F6D" w:rsidP="00321F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1F6D">
              <w:rPr>
                <w:rFonts w:asciiTheme="minorHAnsi" w:hAnsiTheme="minorHAnsi" w:cstheme="minorHAnsi"/>
                <w:sz w:val="20"/>
                <w:szCs w:val="20"/>
              </w:rPr>
              <w:t>Specyfikacja: Kolor czarny</w:t>
            </w:r>
          </w:p>
          <w:p w14:paraId="268C4F4B" w14:textId="77777777" w:rsidR="00321F6D" w:rsidRPr="00321F6D" w:rsidRDefault="00321F6D" w:rsidP="00321F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1F6D">
              <w:rPr>
                <w:rFonts w:asciiTheme="minorHAnsi" w:hAnsiTheme="minorHAnsi" w:cstheme="minorHAnsi"/>
                <w:sz w:val="20"/>
                <w:szCs w:val="20"/>
              </w:rPr>
              <w:t>Filtr powinien zapewnić prywatność poprzez zaciemnienie ekranu po obu stronach 60-stopniowego pola widzenia</w:t>
            </w:r>
          </w:p>
          <w:p w14:paraId="6FCAC895" w14:textId="77777777" w:rsidR="00321F6D" w:rsidRPr="00321F6D" w:rsidRDefault="00321F6D" w:rsidP="00321F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1F6D">
              <w:rPr>
                <w:rFonts w:asciiTheme="minorHAnsi" w:hAnsiTheme="minorHAnsi" w:cstheme="minorHAnsi"/>
                <w:sz w:val="20"/>
                <w:szCs w:val="20"/>
              </w:rPr>
              <w:t>Rozmiary pasujące do ekranów (ekrany bez dotyku):</w:t>
            </w:r>
          </w:p>
          <w:p w14:paraId="1A22A17C" w14:textId="517E0240" w:rsidR="00172426" w:rsidRPr="00AD42A0" w:rsidRDefault="00321F6D" w:rsidP="00321F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1F6D">
              <w:rPr>
                <w:rFonts w:asciiTheme="minorHAnsi" w:hAnsiTheme="minorHAnsi" w:cstheme="minorHAnsi"/>
                <w:sz w:val="20"/>
                <w:szCs w:val="20"/>
              </w:rPr>
              <w:t xml:space="preserve">Przeznaczenie: Notebook Dell </w:t>
            </w:r>
            <w:proofErr w:type="spellStart"/>
            <w:r w:rsidRPr="00321F6D">
              <w:rPr>
                <w:rFonts w:asciiTheme="minorHAnsi" w:hAnsiTheme="minorHAnsi" w:cstheme="minorHAnsi"/>
                <w:sz w:val="20"/>
                <w:szCs w:val="20"/>
              </w:rPr>
              <w:t>Latitude</w:t>
            </w:r>
            <w:proofErr w:type="spellEnd"/>
            <w:r w:rsidRPr="00321F6D">
              <w:rPr>
                <w:rFonts w:asciiTheme="minorHAnsi" w:hAnsiTheme="minorHAnsi" w:cstheme="minorHAnsi"/>
                <w:sz w:val="20"/>
                <w:szCs w:val="20"/>
              </w:rPr>
              <w:t xml:space="preserve"> 7430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D675" w14:textId="77777777" w:rsidR="00172426" w:rsidRPr="00AD42A0" w:rsidRDefault="00172426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  <w:bookmarkEnd w:id="1"/>
      <w:bookmarkEnd w:id="2"/>
    </w:tbl>
    <w:p w14:paraId="575D15DD" w14:textId="6C411BBB" w:rsidR="00435BB4" w:rsidRPr="0008476F" w:rsidRDefault="00435BB4" w:rsidP="0008476F">
      <w:pPr>
        <w:spacing w:before="0" w:after="200" w:line="276" w:lineRule="auto"/>
        <w:jc w:val="left"/>
        <w:rPr>
          <w:b/>
          <w:sz w:val="2"/>
          <w:u w:val="single"/>
        </w:rPr>
      </w:pPr>
    </w:p>
    <w:sectPr w:rsidR="00435BB4" w:rsidRPr="0008476F" w:rsidSect="0008476F">
      <w:footerReference w:type="default" r:id="rId30"/>
      <w:headerReference w:type="first" r:id="rId31"/>
      <w:pgSz w:w="11906" w:h="16838" w:code="9"/>
      <w:pgMar w:top="851" w:right="991" w:bottom="851" w:left="1418" w:header="568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E9ADCA" w16cex:dateUtc="2024-11-21T12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D4F01" w14:textId="77777777" w:rsidR="008B1F5C" w:rsidRDefault="008B1F5C" w:rsidP="007A1C80">
      <w:pPr>
        <w:spacing w:before="0"/>
      </w:pPr>
      <w:r>
        <w:separator/>
      </w:r>
    </w:p>
  </w:endnote>
  <w:endnote w:type="continuationSeparator" w:id="0">
    <w:p w14:paraId="282777F1" w14:textId="77777777" w:rsidR="008B1F5C" w:rsidRDefault="008B1F5C" w:rsidP="007A1C80">
      <w:pPr>
        <w:spacing w:before="0"/>
      </w:pPr>
      <w:r>
        <w:continuationSeparator/>
      </w:r>
    </w:p>
  </w:endnote>
  <w:endnote w:type="continuationNotice" w:id="1">
    <w:p w14:paraId="307E797F" w14:textId="77777777" w:rsidR="008B1F5C" w:rsidRDefault="008B1F5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ItalicM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754389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45228D22" w14:textId="5F1E8CB0" w:rsidR="008B1F5C" w:rsidRPr="006467C1" w:rsidRDefault="008B1F5C" w:rsidP="006467C1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6C4383">
          <w:rPr>
            <w:rFonts w:asciiTheme="minorHAnsi" w:hAnsiTheme="minorHAnsi" w:cstheme="minorHAnsi"/>
            <w:sz w:val="20"/>
          </w:rPr>
          <w:t xml:space="preserve">Strona | </w:t>
        </w:r>
        <w:r w:rsidRPr="006C4383">
          <w:rPr>
            <w:rFonts w:asciiTheme="minorHAnsi" w:hAnsiTheme="minorHAnsi" w:cstheme="minorHAnsi"/>
            <w:sz w:val="20"/>
          </w:rPr>
          <w:fldChar w:fldCharType="begin"/>
        </w:r>
        <w:r w:rsidRPr="006C4383">
          <w:rPr>
            <w:rFonts w:asciiTheme="minorHAnsi" w:hAnsiTheme="minorHAnsi" w:cstheme="minorHAnsi"/>
            <w:sz w:val="20"/>
          </w:rPr>
          <w:instrText>PAGE   \* MERGEFORMAT</w:instrText>
        </w:r>
        <w:r w:rsidRPr="006C4383">
          <w:rPr>
            <w:rFonts w:asciiTheme="minorHAnsi" w:hAnsiTheme="minorHAnsi" w:cstheme="minorHAnsi"/>
            <w:sz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</w:rPr>
          <w:t>38</w:t>
        </w:r>
        <w:r w:rsidRPr="006C4383">
          <w:rPr>
            <w:rFonts w:asciiTheme="minorHAnsi" w:hAnsiTheme="minorHAnsi" w:cs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4D5A3" w14:textId="77777777" w:rsidR="008B1F5C" w:rsidRDefault="008B1F5C" w:rsidP="007A1C80">
      <w:pPr>
        <w:spacing w:before="0"/>
      </w:pPr>
      <w:r>
        <w:separator/>
      </w:r>
    </w:p>
  </w:footnote>
  <w:footnote w:type="continuationSeparator" w:id="0">
    <w:p w14:paraId="1A1C500B" w14:textId="77777777" w:rsidR="008B1F5C" w:rsidRDefault="008B1F5C" w:rsidP="007A1C80">
      <w:pPr>
        <w:spacing w:before="0"/>
      </w:pPr>
      <w:r>
        <w:continuationSeparator/>
      </w:r>
    </w:p>
  </w:footnote>
  <w:footnote w:type="continuationNotice" w:id="1">
    <w:p w14:paraId="2C0C0822" w14:textId="77777777" w:rsidR="008B1F5C" w:rsidRDefault="008B1F5C">
      <w:pPr>
        <w:spacing w:before="0"/>
      </w:pPr>
    </w:p>
  </w:footnote>
  <w:footnote w:id="2">
    <w:p w14:paraId="1C112C6B" w14:textId="77777777" w:rsidR="008B1F5C" w:rsidRDefault="008B1F5C" w:rsidP="006674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E20FA">
        <w:rPr>
          <w:rFonts w:ascii="Arial" w:hAnsi="Arial" w:cs="Arial"/>
          <w:sz w:val="16"/>
          <w:szCs w:val="16"/>
        </w:rPr>
        <w:t xml:space="preserve">Jeżeli Zamawiający wskazuje w kolumnie </w:t>
      </w:r>
      <w:r>
        <w:rPr>
          <w:rFonts w:ascii="Arial" w:hAnsi="Arial" w:cs="Arial"/>
          <w:sz w:val="16"/>
          <w:szCs w:val="16"/>
        </w:rPr>
        <w:t>„</w:t>
      </w:r>
      <w:r w:rsidRPr="007E20FA"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”</w:t>
      </w:r>
      <w:r w:rsidRPr="007E20FA">
        <w:rPr>
          <w:rFonts w:ascii="Arial" w:hAnsi="Arial" w:cs="Arial"/>
          <w:sz w:val="16"/>
          <w:szCs w:val="16"/>
        </w:rPr>
        <w:t xml:space="preserve"> minimalne lub maksymalne lub do wyboru jeden ze wskazanych parametrów, Wykonawca zobowiązany jest w kolumnie </w:t>
      </w:r>
      <w:r>
        <w:rPr>
          <w:rFonts w:ascii="Arial" w:hAnsi="Arial" w:cs="Arial"/>
          <w:sz w:val="16"/>
          <w:szCs w:val="16"/>
        </w:rPr>
        <w:t>„</w:t>
      </w:r>
      <w:r w:rsidRPr="007E20FA"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”</w:t>
      </w:r>
      <w:r w:rsidRPr="007E20FA">
        <w:rPr>
          <w:rFonts w:ascii="Arial" w:hAnsi="Arial" w:cs="Arial"/>
          <w:sz w:val="16"/>
          <w:szCs w:val="16"/>
        </w:rPr>
        <w:t xml:space="preserve"> wskazać </w:t>
      </w:r>
      <w:r w:rsidRPr="007E20FA">
        <w:rPr>
          <w:rFonts w:ascii="Arial" w:hAnsi="Arial" w:cs="Arial"/>
          <w:b/>
          <w:color w:val="FF0000"/>
          <w:sz w:val="16"/>
          <w:szCs w:val="16"/>
        </w:rPr>
        <w:t>jednoznacznie</w:t>
      </w:r>
      <w:r w:rsidRPr="007E20FA">
        <w:rPr>
          <w:rFonts w:ascii="Arial" w:hAnsi="Arial" w:cs="Arial"/>
          <w:sz w:val="16"/>
          <w:szCs w:val="16"/>
        </w:rPr>
        <w:t xml:space="preserve"> zaoferowany parametr. W pozostałym zakresie jeśli Wykonawca oferuje sprzęt w pełni odpowiadający wymaganiom opisanym w kolumnie „C” wówczas za wystarczające Zamawiający uzna wpisanie w kolumnie „D”:</w:t>
      </w:r>
      <w:r>
        <w:rPr>
          <w:rFonts w:ascii="Arial" w:hAnsi="Arial" w:cs="Arial"/>
          <w:sz w:val="16"/>
          <w:szCs w:val="16"/>
        </w:rPr>
        <w:t xml:space="preserve"> „TAK” lub ”Spełnia” lub skopiowanie parametrów z kolumny 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5EDFF" w14:textId="77777777" w:rsidR="008B1F5C" w:rsidRPr="00933E1D" w:rsidRDefault="008B1F5C">
    <w:pPr>
      <w:pStyle w:val="Nagwek"/>
      <w:rPr>
        <w:sz w:val="20"/>
        <w:szCs w:val="20"/>
      </w:rPr>
    </w:pP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</w:p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8B1F5C" w:rsidRPr="00DD3397" w14:paraId="7B656C5E" w14:textId="77777777" w:rsidTr="00B047D1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2FA1730B" w14:textId="77777777" w:rsidR="008B1F5C" w:rsidRPr="00DD3397" w:rsidRDefault="008B1F5C" w:rsidP="00031B2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30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FC749C1" w14:textId="77777777" w:rsidR="008B1F5C" w:rsidRPr="00DD3397" w:rsidRDefault="008B1F5C" w:rsidP="00031B2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8B1F5C" w:rsidRPr="00DD3397" w14:paraId="57C60CE0" w14:textId="77777777" w:rsidTr="00B047D1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CFB4AA1" w14:textId="77777777" w:rsidR="008B1F5C" w:rsidRPr="00DD3397" w:rsidRDefault="008B1F5C" w:rsidP="00031B2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30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F6B05B0" w14:textId="0E148C0A" w:rsidR="008B1F5C" w:rsidRPr="006B4A38" w:rsidRDefault="008B1F5C" w:rsidP="00031B2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6D4D14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1400/DW00/ZT/EX/2023/0000009827</w:t>
          </w:r>
        </w:p>
      </w:tc>
    </w:tr>
  </w:tbl>
  <w:p w14:paraId="1696B5CC" w14:textId="6545ED2B" w:rsidR="008B1F5C" w:rsidRPr="00031B2A" w:rsidRDefault="008B1F5C" w:rsidP="00031B2A">
    <w:pPr>
      <w:pStyle w:val="Nagwek"/>
      <w:spacing w:before="0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6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8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7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0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01357B32"/>
    <w:multiLevelType w:val="hybridMultilevel"/>
    <w:tmpl w:val="20C2135A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01DE4074"/>
    <w:multiLevelType w:val="hybridMultilevel"/>
    <w:tmpl w:val="A6628F1C"/>
    <w:lvl w:ilvl="0" w:tplc="A7A60EB6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4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04EE3D10"/>
    <w:multiLevelType w:val="hybridMultilevel"/>
    <w:tmpl w:val="2B1A02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280CB25E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7493513"/>
    <w:multiLevelType w:val="hybridMultilevel"/>
    <w:tmpl w:val="9D3A2C76"/>
    <w:styleLink w:val="Zaimportowanystyl1"/>
    <w:lvl w:ilvl="0" w:tplc="29563FDC">
      <w:start w:val="1"/>
      <w:numFmt w:val="decimal"/>
      <w:lvlText w:val="%1."/>
      <w:lvlJc w:val="left"/>
      <w:pPr>
        <w:ind w:left="498" w:hanging="498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204420">
      <w:start w:val="1"/>
      <w:numFmt w:val="lowerLetter"/>
      <w:lvlText w:val="%2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FC26F8">
      <w:start w:val="1"/>
      <w:numFmt w:val="lowerRoman"/>
      <w:lvlText w:val="%3."/>
      <w:lvlJc w:val="left"/>
      <w:pPr>
        <w:ind w:left="180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70782C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0EF4E0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FC0BAE">
      <w:start w:val="1"/>
      <w:numFmt w:val="lowerRoman"/>
      <w:lvlText w:val="%6."/>
      <w:lvlJc w:val="left"/>
      <w:pPr>
        <w:ind w:left="396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0C96D6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8EAB62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B678A6">
      <w:start w:val="1"/>
      <w:numFmt w:val="lowerRoman"/>
      <w:lvlText w:val="%9."/>
      <w:lvlJc w:val="left"/>
      <w:pPr>
        <w:ind w:left="612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09EF47C9"/>
    <w:multiLevelType w:val="hybridMultilevel"/>
    <w:tmpl w:val="66C88E8E"/>
    <w:lvl w:ilvl="0" w:tplc="EC088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0A8A775C"/>
    <w:multiLevelType w:val="singleLevel"/>
    <w:tmpl w:val="D9BC95D6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29" w15:restartNumberingAfterBreak="0">
    <w:nsid w:val="0BB25DFE"/>
    <w:multiLevelType w:val="hybridMultilevel"/>
    <w:tmpl w:val="3DA088CC"/>
    <w:lvl w:ilvl="0" w:tplc="94E487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0DDF451C"/>
    <w:multiLevelType w:val="hybridMultilevel"/>
    <w:tmpl w:val="B120CE16"/>
    <w:lvl w:ilvl="0" w:tplc="274C16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0E1F614C"/>
    <w:multiLevelType w:val="hybridMultilevel"/>
    <w:tmpl w:val="324264A8"/>
    <w:lvl w:ilvl="0" w:tplc="71C06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FDB6AE3"/>
    <w:multiLevelType w:val="hybridMultilevel"/>
    <w:tmpl w:val="C1823D1E"/>
    <w:lvl w:ilvl="0" w:tplc="3D5445E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33B76F2"/>
    <w:multiLevelType w:val="hybridMultilevel"/>
    <w:tmpl w:val="00BC6BE2"/>
    <w:styleLink w:val="Zaimportowanystyl2"/>
    <w:lvl w:ilvl="0" w:tplc="3E10740A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FAA4E0">
      <w:start w:val="1"/>
      <w:numFmt w:val="bullet"/>
      <w:lvlText w:val="o"/>
      <w:lvlJc w:val="left"/>
      <w:pPr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70D872">
      <w:start w:val="1"/>
      <w:numFmt w:val="bullet"/>
      <w:lvlText w:val="▪"/>
      <w:lvlJc w:val="left"/>
      <w:pPr>
        <w:tabs>
          <w:tab w:val="left" w:pos="284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8ACF18">
      <w:start w:val="1"/>
      <w:numFmt w:val="bullet"/>
      <w:lvlText w:val="●"/>
      <w:lvlJc w:val="left"/>
      <w:pPr>
        <w:tabs>
          <w:tab w:val="left" w:pos="284"/>
        </w:tabs>
        <w:ind w:left="216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FAA4DA">
      <w:start w:val="1"/>
      <w:numFmt w:val="bullet"/>
      <w:lvlText w:val="o"/>
      <w:lvlJc w:val="left"/>
      <w:pPr>
        <w:tabs>
          <w:tab w:val="left" w:pos="284"/>
        </w:tabs>
        <w:ind w:left="288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6048EA">
      <w:start w:val="1"/>
      <w:numFmt w:val="bullet"/>
      <w:lvlText w:val="▪"/>
      <w:lvlJc w:val="left"/>
      <w:pPr>
        <w:tabs>
          <w:tab w:val="left" w:pos="284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2233B8">
      <w:start w:val="1"/>
      <w:numFmt w:val="bullet"/>
      <w:lvlText w:val="●"/>
      <w:lvlJc w:val="left"/>
      <w:pPr>
        <w:tabs>
          <w:tab w:val="left" w:pos="284"/>
        </w:tabs>
        <w:ind w:left="43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47CF0">
      <w:start w:val="1"/>
      <w:numFmt w:val="bullet"/>
      <w:lvlText w:val="o"/>
      <w:lvlJc w:val="left"/>
      <w:pPr>
        <w:tabs>
          <w:tab w:val="left" w:pos="284"/>
        </w:tabs>
        <w:ind w:left="504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FCE5AA">
      <w:start w:val="1"/>
      <w:numFmt w:val="bullet"/>
      <w:lvlText w:val="▪"/>
      <w:lvlJc w:val="left"/>
      <w:pPr>
        <w:tabs>
          <w:tab w:val="left" w:pos="284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14B812D9"/>
    <w:multiLevelType w:val="hybridMultilevel"/>
    <w:tmpl w:val="6792B598"/>
    <w:styleLink w:val="Zaimportowanystyl7"/>
    <w:lvl w:ilvl="0" w:tplc="3F5E8028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F076FC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A43A28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DE2238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9435D0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A4188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3A30BA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9C2E96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CAD47C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168C3CCA"/>
    <w:multiLevelType w:val="hybridMultilevel"/>
    <w:tmpl w:val="844AB45E"/>
    <w:lvl w:ilvl="0" w:tplc="63484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8F21B8"/>
    <w:multiLevelType w:val="hybridMultilevel"/>
    <w:tmpl w:val="6E5A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7761D4"/>
    <w:multiLevelType w:val="hybridMultilevel"/>
    <w:tmpl w:val="D6BA4B2A"/>
    <w:lvl w:ilvl="0" w:tplc="D6D40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84C4A50"/>
    <w:multiLevelType w:val="hybridMultilevel"/>
    <w:tmpl w:val="B108014E"/>
    <w:lvl w:ilvl="0" w:tplc="78143002">
      <w:start w:val="1"/>
      <w:numFmt w:val="lowerRoman"/>
      <w:lvlText w:val="%1."/>
      <w:lvlJc w:val="right"/>
      <w:pPr>
        <w:ind w:left="326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42" w15:restartNumberingAfterBreak="0">
    <w:nsid w:val="18FF167C"/>
    <w:multiLevelType w:val="hybridMultilevel"/>
    <w:tmpl w:val="AC0AA16E"/>
    <w:styleLink w:val="Zaimportowanystyl8"/>
    <w:lvl w:ilvl="0" w:tplc="7FD80390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C29E2E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BC8BD4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70B384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807E86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06401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623DB0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CC55BE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44F524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1CDE29CE"/>
    <w:multiLevelType w:val="hybridMultilevel"/>
    <w:tmpl w:val="0B4478E2"/>
    <w:lvl w:ilvl="0" w:tplc="A7A60EB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E031EB8"/>
    <w:multiLevelType w:val="hybridMultilevel"/>
    <w:tmpl w:val="62028496"/>
    <w:styleLink w:val="Rozdzia3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5" w15:restartNumberingAfterBreak="0">
    <w:nsid w:val="1E7F159F"/>
    <w:multiLevelType w:val="hybridMultilevel"/>
    <w:tmpl w:val="52BA0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ED04935"/>
    <w:multiLevelType w:val="hybridMultilevel"/>
    <w:tmpl w:val="8942106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9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1" w15:restartNumberingAfterBreak="0">
    <w:nsid w:val="23663FA3"/>
    <w:multiLevelType w:val="hybridMultilevel"/>
    <w:tmpl w:val="FA0AEEF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666421F"/>
    <w:multiLevelType w:val="hybridMultilevel"/>
    <w:tmpl w:val="B86C7766"/>
    <w:styleLink w:val="Tyturozdziau4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53" w15:restartNumberingAfterBreak="0">
    <w:nsid w:val="272F6484"/>
    <w:multiLevelType w:val="hybridMultilevel"/>
    <w:tmpl w:val="0B1EE946"/>
    <w:lvl w:ilvl="0" w:tplc="995A8346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4" w15:restartNumberingAfterBreak="0">
    <w:nsid w:val="274C53A5"/>
    <w:multiLevelType w:val="multilevel"/>
    <w:tmpl w:val="27CABF9A"/>
    <w:name w:val="WW8Num1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trike w:val="0"/>
        <w:d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5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9A3148D"/>
    <w:multiLevelType w:val="hybridMultilevel"/>
    <w:tmpl w:val="3EC471D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2F8713FE"/>
    <w:multiLevelType w:val="hybridMultilevel"/>
    <w:tmpl w:val="3AC852BC"/>
    <w:styleLink w:val="Zaimportowanystyl36"/>
    <w:lvl w:ilvl="0" w:tplc="7FEAB46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748FCA">
      <w:start w:val="1"/>
      <w:numFmt w:val="lowerLetter"/>
      <w:lvlText w:val="%2."/>
      <w:lvlJc w:val="left"/>
      <w:pPr>
        <w:ind w:left="10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F85328">
      <w:start w:val="1"/>
      <w:numFmt w:val="lowerRoman"/>
      <w:lvlText w:val="%3."/>
      <w:lvlJc w:val="left"/>
      <w:pPr>
        <w:ind w:left="172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2EA378">
      <w:start w:val="1"/>
      <w:numFmt w:val="decimal"/>
      <w:lvlText w:val="%4."/>
      <w:lvlJc w:val="left"/>
      <w:pPr>
        <w:ind w:left="244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A4E132">
      <w:start w:val="1"/>
      <w:numFmt w:val="lowerLetter"/>
      <w:lvlText w:val="%5."/>
      <w:lvlJc w:val="left"/>
      <w:pPr>
        <w:ind w:left="316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10FD16">
      <w:start w:val="1"/>
      <w:numFmt w:val="lowerRoman"/>
      <w:lvlText w:val="%6."/>
      <w:lvlJc w:val="left"/>
      <w:pPr>
        <w:ind w:left="388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949B4A">
      <w:start w:val="1"/>
      <w:numFmt w:val="decimal"/>
      <w:lvlText w:val="%7."/>
      <w:lvlJc w:val="left"/>
      <w:pPr>
        <w:ind w:left="46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F2395C">
      <w:start w:val="1"/>
      <w:numFmt w:val="lowerLetter"/>
      <w:lvlText w:val="%8."/>
      <w:lvlJc w:val="left"/>
      <w:pPr>
        <w:ind w:left="532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4CEF4A">
      <w:start w:val="1"/>
      <w:numFmt w:val="lowerRoman"/>
      <w:lvlText w:val="%9."/>
      <w:lvlJc w:val="left"/>
      <w:pPr>
        <w:ind w:left="604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306C5527"/>
    <w:multiLevelType w:val="hybridMultilevel"/>
    <w:tmpl w:val="F47015FE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1" w15:restartNumberingAfterBreak="0">
    <w:nsid w:val="30D76C57"/>
    <w:multiLevelType w:val="hybridMultilevel"/>
    <w:tmpl w:val="9462E0EC"/>
    <w:lvl w:ilvl="0" w:tplc="50D0C3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324137CC"/>
    <w:multiLevelType w:val="hybridMultilevel"/>
    <w:tmpl w:val="8764A7BA"/>
    <w:styleLink w:val="Zaimportowanystyl4"/>
    <w:lvl w:ilvl="0" w:tplc="24D66C84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245742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6E9AC6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1422C2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5C15AE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CEBE6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584002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60EFF6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A653F6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32BE5E11"/>
    <w:multiLevelType w:val="hybridMultilevel"/>
    <w:tmpl w:val="3466BE02"/>
    <w:lvl w:ilvl="0" w:tplc="D0A61E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33E0451F"/>
    <w:multiLevelType w:val="hybridMultilevel"/>
    <w:tmpl w:val="14985796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4C23681"/>
    <w:multiLevelType w:val="hybridMultilevel"/>
    <w:tmpl w:val="7ECE3072"/>
    <w:styleLink w:val="Zaimportowanystyl6"/>
    <w:lvl w:ilvl="0" w:tplc="EFA64344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761FA0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D6184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70B8EE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787E6E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C4B46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703FCA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481C2C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2432EA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356C2B8C"/>
    <w:multiLevelType w:val="hybridMultilevel"/>
    <w:tmpl w:val="9D542618"/>
    <w:lvl w:ilvl="0" w:tplc="E286F02C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36981E0E"/>
    <w:multiLevelType w:val="hybridMultilevel"/>
    <w:tmpl w:val="2AAC57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8C63124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70" w15:restartNumberingAfterBreak="0">
    <w:nsid w:val="3A1E558C"/>
    <w:multiLevelType w:val="hybridMultilevel"/>
    <w:tmpl w:val="2E9209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AB578CE"/>
    <w:multiLevelType w:val="hybridMultilevel"/>
    <w:tmpl w:val="A58EA4EE"/>
    <w:styleLink w:val="Zaimportowanystyl11"/>
    <w:lvl w:ilvl="0" w:tplc="BA447BEE">
      <w:start w:val="1"/>
      <w:numFmt w:val="lowerLetter"/>
      <w:lvlText w:val="%1)"/>
      <w:lvlJc w:val="left"/>
      <w:pPr>
        <w:tabs>
          <w:tab w:val="left" w:pos="360"/>
        </w:tabs>
        <w:ind w:left="70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38C39C">
      <w:start w:val="1"/>
      <w:numFmt w:val="lowerLetter"/>
      <w:lvlText w:val="%2."/>
      <w:lvlJc w:val="left"/>
      <w:pPr>
        <w:tabs>
          <w:tab w:val="left" w:pos="360"/>
        </w:tabs>
        <w:ind w:left="142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207650">
      <w:start w:val="1"/>
      <w:numFmt w:val="lowerRoman"/>
      <w:lvlText w:val="%3."/>
      <w:lvlJc w:val="left"/>
      <w:pPr>
        <w:tabs>
          <w:tab w:val="left" w:pos="360"/>
        </w:tabs>
        <w:ind w:left="214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BABF3C">
      <w:start w:val="1"/>
      <w:numFmt w:val="decimal"/>
      <w:lvlText w:val="%4."/>
      <w:lvlJc w:val="left"/>
      <w:pPr>
        <w:tabs>
          <w:tab w:val="left" w:pos="360"/>
        </w:tabs>
        <w:ind w:left="286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9225D8">
      <w:start w:val="1"/>
      <w:numFmt w:val="lowerLetter"/>
      <w:lvlText w:val="%5."/>
      <w:lvlJc w:val="left"/>
      <w:pPr>
        <w:tabs>
          <w:tab w:val="left" w:pos="360"/>
        </w:tabs>
        <w:ind w:left="358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144B62">
      <w:start w:val="1"/>
      <w:numFmt w:val="lowerRoman"/>
      <w:lvlText w:val="%6."/>
      <w:lvlJc w:val="left"/>
      <w:pPr>
        <w:tabs>
          <w:tab w:val="left" w:pos="360"/>
        </w:tabs>
        <w:ind w:left="430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728CCC">
      <w:start w:val="1"/>
      <w:numFmt w:val="decimal"/>
      <w:lvlText w:val="%7."/>
      <w:lvlJc w:val="left"/>
      <w:pPr>
        <w:tabs>
          <w:tab w:val="left" w:pos="360"/>
        </w:tabs>
        <w:ind w:left="502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9A586C">
      <w:start w:val="1"/>
      <w:numFmt w:val="lowerLetter"/>
      <w:lvlText w:val="%8."/>
      <w:lvlJc w:val="left"/>
      <w:pPr>
        <w:tabs>
          <w:tab w:val="left" w:pos="360"/>
        </w:tabs>
        <w:ind w:left="574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AC0814">
      <w:start w:val="1"/>
      <w:numFmt w:val="lowerRoman"/>
      <w:lvlText w:val="%9."/>
      <w:lvlJc w:val="left"/>
      <w:pPr>
        <w:tabs>
          <w:tab w:val="left" w:pos="360"/>
        </w:tabs>
        <w:ind w:left="646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3E9767AF"/>
    <w:multiLevelType w:val="hybridMultilevel"/>
    <w:tmpl w:val="24066732"/>
    <w:lvl w:ilvl="0" w:tplc="0102E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5" w15:restartNumberingAfterBreak="0">
    <w:nsid w:val="421F5B8D"/>
    <w:multiLevelType w:val="hybridMultilevel"/>
    <w:tmpl w:val="F4307F8A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6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8" w15:restartNumberingAfterBreak="0">
    <w:nsid w:val="42A87810"/>
    <w:multiLevelType w:val="hybridMultilevel"/>
    <w:tmpl w:val="C5DC1D8C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80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48C3194B"/>
    <w:multiLevelType w:val="hybridMultilevel"/>
    <w:tmpl w:val="3156020E"/>
    <w:lvl w:ilvl="0" w:tplc="E32C9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DC646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4C870D2E"/>
    <w:multiLevelType w:val="multilevel"/>
    <w:tmpl w:val="750A6B0A"/>
    <w:styleLink w:val="Styl2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83" w15:restartNumberingAfterBreak="0">
    <w:nsid w:val="4D75585B"/>
    <w:multiLevelType w:val="hybridMultilevel"/>
    <w:tmpl w:val="B8565BD6"/>
    <w:styleLink w:val="Styl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3622371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4337902"/>
    <w:multiLevelType w:val="hybridMultilevel"/>
    <w:tmpl w:val="8AD209E8"/>
    <w:lvl w:ilvl="0" w:tplc="F228AD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553647B7"/>
    <w:multiLevelType w:val="hybridMultilevel"/>
    <w:tmpl w:val="14CEAB44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9" w15:restartNumberingAfterBreak="0">
    <w:nsid w:val="561355E0"/>
    <w:multiLevelType w:val="hybridMultilevel"/>
    <w:tmpl w:val="D2EADDD6"/>
    <w:lvl w:ilvl="0" w:tplc="FFC86100">
      <w:start w:val="1"/>
      <w:numFmt w:val="decimal"/>
      <w:lvlText w:val="%1."/>
      <w:lvlJc w:val="left"/>
      <w:pPr>
        <w:ind w:left="305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0" w15:restartNumberingAfterBreak="0">
    <w:nsid w:val="571176A1"/>
    <w:multiLevelType w:val="hybridMultilevel"/>
    <w:tmpl w:val="98A2F1BC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581F764B"/>
    <w:multiLevelType w:val="singleLevel"/>
    <w:tmpl w:val="D2A46E2E"/>
    <w:lvl w:ilvl="0">
      <w:start w:val="1"/>
      <w:numFmt w:val="decimal"/>
      <w:pStyle w:val="Ustpwym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92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5BE40DB9"/>
    <w:multiLevelType w:val="multilevel"/>
    <w:tmpl w:val="DFA69936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94" w15:restartNumberingAfterBreak="0">
    <w:nsid w:val="5C6F504A"/>
    <w:multiLevelType w:val="multilevel"/>
    <w:tmpl w:val="252C5676"/>
    <w:styleLink w:val="Tyturozdziau11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5D26380A"/>
    <w:multiLevelType w:val="singleLevel"/>
    <w:tmpl w:val="D9BC95D6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98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1" w15:restartNumberingAfterBreak="0">
    <w:nsid w:val="61053E3E"/>
    <w:multiLevelType w:val="multilevel"/>
    <w:tmpl w:val="752EE182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2" w15:restartNumberingAfterBreak="0">
    <w:nsid w:val="623E30E2"/>
    <w:multiLevelType w:val="hybridMultilevel"/>
    <w:tmpl w:val="D00E32E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7">
      <w:start w:val="1"/>
      <w:numFmt w:val="lowerLetter"/>
      <w:lvlText w:val="%2)"/>
      <w:lvlJc w:val="left"/>
      <w:pPr>
        <w:ind w:left="2084" w:hanging="360"/>
      </w:pPr>
    </w:lvl>
    <w:lvl w:ilvl="2" w:tplc="49E41E08">
      <w:start w:val="1"/>
      <w:numFmt w:val="lowerRoman"/>
      <w:lvlText w:val="%3."/>
      <w:lvlJc w:val="left"/>
      <w:pPr>
        <w:ind w:left="3344" w:hanging="720"/>
      </w:pPr>
      <w:rPr>
        <w:rFonts w:hint="default"/>
      </w:rPr>
    </w:lvl>
    <w:lvl w:ilvl="3" w:tplc="56AA3624">
      <w:start w:val="1"/>
      <w:numFmt w:val="decimal"/>
      <w:lvlText w:val="%4."/>
      <w:lvlJc w:val="left"/>
      <w:pPr>
        <w:ind w:left="51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3" w15:restartNumberingAfterBreak="0">
    <w:nsid w:val="642C34EE"/>
    <w:multiLevelType w:val="hybridMultilevel"/>
    <w:tmpl w:val="80E0A666"/>
    <w:styleLink w:val="Zaimportowanystyl3"/>
    <w:lvl w:ilvl="0" w:tplc="22628AB0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3E5B60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9AD840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6C2B6E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A04A5E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8C9106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2CB04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FADB82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DC1B6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 w15:restartNumberingAfterBreak="0">
    <w:nsid w:val="670A3C17"/>
    <w:multiLevelType w:val="hybridMultilevel"/>
    <w:tmpl w:val="9880CEC6"/>
    <w:lvl w:ilvl="0" w:tplc="157E0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7C669B7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8" w15:restartNumberingAfterBreak="0">
    <w:nsid w:val="67CC5501"/>
    <w:multiLevelType w:val="hybridMultilevel"/>
    <w:tmpl w:val="1400C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847482A"/>
    <w:multiLevelType w:val="hybridMultilevel"/>
    <w:tmpl w:val="5EF691D2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68CD5685"/>
    <w:multiLevelType w:val="hybridMultilevel"/>
    <w:tmpl w:val="E72652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2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13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BDC1A84"/>
    <w:multiLevelType w:val="hybridMultilevel"/>
    <w:tmpl w:val="FEC43962"/>
    <w:styleLink w:val="Zaimportowanystyl5"/>
    <w:lvl w:ilvl="0" w:tplc="CE5AE052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6C3B9A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4E18CA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0A66D4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AE32B8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D063B2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CCBF6C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FC05AA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2C39E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46619B"/>
    <w:multiLevelType w:val="multilevel"/>
    <w:tmpl w:val="49BAB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6EAE5214"/>
    <w:multiLevelType w:val="hybridMultilevel"/>
    <w:tmpl w:val="4B4E73A4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1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2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3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732405B3"/>
    <w:multiLevelType w:val="hybridMultilevel"/>
    <w:tmpl w:val="BA7A4AF8"/>
    <w:lvl w:ilvl="0" w:tplc="2586C96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6" w15:restartNumberingAfterBreak="0">
    <w:nsid w:val="762B1626"/>
    <w:multiLevelType w:val="hybridMultilevel"/>
    <w:tmpl w:val="64E05A56"/>
    <w:lvl w:ilvl="0" w:tplc="F9943F9E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658703A"/>
    <w:multiLevelType w:val="hybridMultilevel"/>
    <w:tmpl w:val="5CC69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9" w15:restartNumberingAfterBreak="0">
    <w:nsid w:val="7A1A7963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</w:abstractNum>
  <w:abstractNum w:abstractNumId="130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1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3" w15:restartNumberingAfterBreak="0">
    <w:nsid w:val="7EDF75A2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num w:numId="1">
    <w:abstractNumId w:val="97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</w:rPr>
      </w:lvl>
    </w:lvlOverride>
  </w:num>
  <w:num w:numId="2">
    <w:abstractNumId w:val="93"/>
  </w:num>
  <w:num w:numId="3">
    <w:abstractNumId w:val="105"/>
  </w:num>
  <w:num w:numId="4">
    <w:abstractNumId w:val="69"/>
  </w:num>
  <w:num w:numId="5">
    <w:abstractNumId w:val="82"/>
  </w:num>
  <w:num w:numId="6">
    <w:abstractNumId w:val="99"/>
  </w:num>
  <w:num w:numId="7">
    <w:abstractNumId w:val="100"/>
  </w:num>
  <w:num w:numId="8">
    <w:abstractNumId w:val="35"/>
  </w:num>
  <w:num w:numId="9">
    <w:abstractNumId w:val="119"/>
  </w:num>
  <w:num w:numId="10">
    <w:abstractNumId w:val="104"/>
  </w:num>
  <w:num w:numId="11">
    <w:abstractNumId w:val="125"/>
  </w:num>
  <w:num w:numId="12">
    <w:abstractNumId w:val="23"/>
  </w:num>
  <w:num w:numId="13">
    <w:abstractNumId w:val="0"/>
  </w:num>
  <w:num w:numId="14">
    <w:abstractNumId w:val="93"/>
  </w:num>
  <w:num w:numId="15">
    <w:abstractNumId w:val="93"/>
  </w:num>
  <w:num w:numId="16">
    <w:abstractNumId w:val="122"/>
  </w:num>
  <w:num w:numId="17">
    <w:abstractNumId w:val="93"/>
  </w:num>
  <w:num w:numId="18">
    <w:abstractNumId w:val="98"/>
  </w:num>
  <w:num w:numId="19">
    <w:abstractNumId w:val="131"/>
  </w:num>
  <w:num w:numId="20">
    <w:abstractNumId w:val="25"/>
  </w:num>
  <w:num w:numId="21">
    <w:abstractNumId w:val="80"/>
  </w:num>
  <w:num w:numId="22">
    <w:abstractNumId w:val="68"/>
  </w:num>
  <w:num w:numId="23">
    <w:abstractNumId w:val="31"/>
  </w:num>
  <w:num w:numId="24">
    <w:abstractNumId w:val="55"/>
  </w:num>
  <w:num w:numId="25">
    <w:abstractNumId w:val="93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6">
    <w:abstractNumId w:val="9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7">
    <w:abstractNumId w:val="9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28">
    <w:abstractNumId w:val="9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9">
    <w:abstractNumId w:val="9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0">
    <w:abstractNumId w:val="9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1">
    <w:abstractNumId w:val="93"/>
    <w:lvlOverride w:ilvl="0">
      <w:lvl w:ilvl="0"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2">
    <w:abstractNumId w:val="87"/>
  </w:num>
  <w:num w:numId="33">
    <w:abstractNumId w:val="64"/>
  </w:num>
  <w:num w:numId="34">
    <w:abstractNumId w:val="88"/>
  </w:num>
  <w:num w:numId="35">
    <w:abstractNumId w:val="84"/>
  </w:num>
  <w:num w:numId="36">
    <w:abstractNumId w:val="24"/>
  </w:num>
  <w:num w:numId="37">
    <w:abstractNumId w:val="130"/>
  </w:num>
  <w:num w:numId="38">
    <w:abstractNumId w:val="78"/>
  </w:num>
  <w:num w:numId="39">
    <w:abstractNumId w:val="97"/>
  </w:num>
  <w:num w:numId="40">
    <w:abstractNumId w:val="9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41">
    <w:abstractNumId w:val="126"/>
  </w:num>
  <w:num w:numId="42">
    <w:abstractNumId w:val="67"/>
  </w:num>
  <w:num w:numId="43">
    <w:abstractNumId w:val="83"/>
  </w:num>
  <w:num w:numId="44">
    <w:abstractNumId w:val="48"/>
  </w:num>
  <w:num w:numId="45">
    <w:abstractNumId w:val="117"/>
  </w:num>
  <w:num w:numId="46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</w:num>
  <w:num w:numId="49">
    <w:abstractNumId w:val="132"/>
  </w:num>
  <w:num w:numId="50">
    <w:abstractNumId w:val="118"/>
  </w:num>
  <w:num w:numId="51">
    <w:abstractNumId w:val="76"/>
  </w:num>
  <w:num w:numId="52">
    <w:abstractNumId w:val="94"/>
  </w:num>
  <w:num w:numId="53">
    <w:abstractNumId w:val="44"/>
  </w:num>
  <w:num w:numId="54">
    <w:abstractNumId w:val="52"/>
  </w:num>
  <w:num w:numId="55">
    <w:abstractNumId w:val="113"/>
  </w:num>
  <w:num w:numId="56">
    <w:abstractNumId w:val="115"/>
  </w:num>
  <w:num w:numId="57">
    <w:abstractNumId w:val="111"/>
  </w:num>
  <w:num w:numId="58">
    <w:abstractNumId w:val="30"/>
  </w:num>
  <w:num w:numId="59">
    <w:abstractNumId w:val="49"/>
  </w:num>
  <w:num w:numId="60">
    <w:abstractNumId w:val="112"/>
  </w:num>
  <w:num w:numId="61">
    <w:abstractNumId w:val="2"/>
  </w:num>
  <w:num w:numId="62">
    <w:abstractNumId w:val="1"/>
  </w:num>
  <w:num w:numId="6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9"/>
    <w:lvlOverride w:ilvl="0">
      <w:startOverride w:val="1"/>
    </w:lvlOverride>
  </w:num>
  <w:num w:numId="65">
    <w:abstractNumId w:val="26"/>
  </w:num>
  <w:num w:numId="66">
    <w:abstractNumId w:val="36"/>
  </w:num>
  <w:num w:numId="67">
    <w:abstractNumId w:val="103"/>
  </w:num>
  <w:num w:numId="68">
    <w:abstractNumId w:val="62"/>
  </w:num>
  <w:num w:numId="69">
    <w:abstractNumId w:val="114"/>
  </w:num>
  <w:num w:numId="70">
    <w:abstractNumId w:val="66"/>
  </w:num>
  <w:num w:numId="71">
    <w:abstractNumId w:val="37"/>
  </w:num>
  <w:num w:numId="72">
    <w:abstractNumId w:val="42"/>
  </w:num>
  <w:num w:numId="73">
    <w:abstractNumId w:val="59"/>
  </w:num>
  <w:num w:numId="74">
    <w:abstractNumId w:val="71"/>
  </w:num>
  <w:num w:numId="75">
    <w:abstractNumId w:val="51"/>
  </w:num>
  <w:num w:numId="76">
    <w:abstractNumId w:val="75"/>
  </w:num>
  <w:num w:numId="77">
    <w:abstractNumId w:val="127"/>
  </w:num>
  <w:num w:numId="78">
    <w:abstractNumId w:val="27"/>
  </w:num>
  <w:num w:numId="79">
    <w:abstractNumId w:val="116"/>
  </w:num>
  <w:num w:numId="80">
    <w:abstractNumId w:val="107"/>
  </w:num>
  <w:num w:numId="81">
    <w:abstractNumId w:val="47"/>
  </w:num>
  <w:num w:numId="82">
    <w:abstractNumId w:val="45"/>
  </w:num>
  <w:num w:numId="83">
    <w:abstractNumId w:val="110"/>
  </w:num>
  <w:num w:numId="84">
    <w:abstractNumId w:val="73"/>
  </w:num>
  <w:num w:numId="85">
    <w:abstractNumId w:val="41"/>
  </w:num>
  <w:num w:numId="86">
    <w:abstractNumId w:val="133"/>
  </w:num>
  <w:num w:numId="87">
    <w:abstractNumId w:val="91"/>
  </w:num>
  <w:num w:numId="88">
    <w:abstractNumId w:val="95"/>
    <w:lvlOverride w:ilvl="0">
      <w:startOverride w:val="1"/>
    </w:lvlOverride>
  </w:num>
  <w:num w:numId="89">
    <w:abstractNumId w:val="77"/>
    <w:lvlOverride w:ilvl="0">
      <w:startOverride w:val="1"/>
    </w:lvlOverride>
  </w:num>
  <w:num w:numId="90">
    <w:abstractNumId w:val="50"/>
  </w:num>
  <w:num w:numId="9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39"/>
  </w:num>
  <w:num w:numId="95">
    <w:abstractNumId w:val="32"/>
  </w:num>
  <w:num w:numId="96">
    <w:abstractNumId w:val="93"/>
  </w:num>
  <w:num w:numId="97">
    <w:abstractNumId w:val="63"/>
  </w:num>
  <w:num w:numId="98">
    <w:abstractNumId w:val="9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99">
    <w:abstractNumId w:val="93"/>
    <w:lvlOverride w:ilvl="0">
      <w:lvl w:ilvl="0">
        <w:start w:val="1"/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</w:num>
  <w:num w:numId="100">
    <w:abstractNumId w:val="10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1">
    <w:abstractNumId w:val="28"/>
  </w:num>
  <w:num w:numId="102">
    <w:abstractNumId w:val="89"/>
  </w:num>
  <w:num w:numId="103">
    <w:abstractNumId w:val="65"/>
  </w:num>
  <w:num w:numId="104">
    <w:abstractNumId w:val="102"/>
  </w:num>
  <w:num w:numId="105">
    <w:abstractNumId w:val="61"/>
  </w:num>
  <w:num w:numId="106">
    <w:abstractNumId w:val="33"/>
  </w:num>
  <w:num w:numId="107">
    <w:abstractNumId w:val="53"/>
  </w:num>
  <w:num w:numId="108">
    <w:abstractNumId w:val="108"/>
  </w:num>
  <w:num w:numId="109">
    <w:abstractNumId w:val="43"/>
  </w:num>
  <w:num w:numId="110">
    <w:abstractNumId w:val="22"/>
  </w:num>
  <w:num w:numId="111">
    <w:abstractNumId w:val="86"/>
  </w:num>
  <w:num w:numId="112">
    <w:abstractNumId w:val="38"/>
  </w:num>
  <w:num w:numId="113">
    <w:abstractNumId w:val="90"/>
  </w:num>
  <w:num w:numId="114">
    <w:abstractNumId w:val="81"/>
  </w:num>
  <w:num w:numId="115">
    <w:abstractNumId w:val="40"/>
  </w:num>
  <w:num w:numId="116">
    <w:abstractNumId w:val="72"/>
  </w:num>
  <w:num w:numId="117">
    <w:abstractNumId w:val="21"/>
  </w:num>
  <w:num w:numId="118">
    <w:abstractNumId w:val="106"/>
  </w:num>
  <w:num w:numId="119">
    <w:abstractNumId w:val="57"/>
  </w:num>
  <w:num w:numId="120">
    <w:abstractNumId w:val="129"/>
  </w:num>
  <w:num w:numId="121">
    <w:abstractNumId w:val="124"/>
  </w:num>
  <w:num w:numId="122">
    <w:abstractNumId w:val="70"/>
  </w:num>
  <w:num w:numId="123">
    <w:abstractNumId w:val="29"/>
  </w:num>
  <w:num w:numId="124">
    <w:abstractNumId w:val="34"/>
  </w:num>
  <w:num w:numId="125">
    <w:abstractNumId w:val="85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256"/>
    <w:rsid w:val="0000684B"/>
    <w:rsid w:val="0000742A"/>
    <w:rsid w:val="000077B4"/>
    <w:rsid w:val="00007FB3"/>
    <w:rsid w:val="00010152"/>
    <w:rsid w:val="00010E4B"/>
    <w:rsid w:val="000116D0"/>
    <w:rsid w:val="00011824"/>
    <w:rsid w:val="0001182B"/>
    <w:rsid w:val="00011E32"/>
    <w:rsid w:val="0001332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BD4"/>
    <w:rsid w:val="00026CF5"/>
    <w:rsid w:val="0002735E"/>
    <w:rsid w:val="000306C0"/>
    <w:rsid w:val="0003084F"/>
    <w:rsid w:val="00030E0C"/>
    <w:rsid w:val="00031216"/>
    <w:rsid w:val="0003157A"/>
    <w:rsid w:val="000315D9"/>
    <w:rsid w:val="00031692"/>
    <w:rsid w:val="00031824"/>
    <w:rsid w:val="000319A4"/>
    <w:rsid w:val="00031B2A"/>
    <w:rsid w:val="00032849"/>
    <w:rsid w:val="00033206"/>
    <w:rsid w:val="00033E73"/>
    <w:rsid w:val="00034C08"/>
    <w:rsid w:val="00034C97"/>
    <w:rsid w:val="00034FD1"/>
    <w:rsid w:val="00035737"/>
    <w:rsid w:val="00036E8E"/>
    <w:rsid w:val="00037BB8"/>
    <w:rsid w:val="00037CB4"/>
    <w:rsid w:val="00037CC3"/>
    <w:rsid w:val="00040814"/>
    <w:rsid w:val="000408DE"/>
    <w:rsid w:val="00040969"/>
    <w:rsid w:val="00042B46"/>
    <w:rsid w:val="00042DB6"/>
    <w:rsid w:val="00043173"/>
    <w:rsid w:val="000432B0"/>
    <w:rsid w:val="000433F7"/>
    <w:rsid w:val="00043488"/>
    <w:rsid w:val="0004391A"/>
    <w:rsid w:val="00043ADA"/>
    <w:rsid w:val="0004448D"/>
    <w:rsid w:val="00044C29"/>
    <w:rsid w:val="00044D89"/>
    <w:rsid w:val="00045B2B"/>
    <w:rsid w:val="000466E4"/>
    <w:rsid w:val="00046C3F"/>
    <w:rsid w:val="00046C41"/>
    <w:rsid w:val="00047127"/>
    <w:rsid w:val="000475AD"/>
    <w:rsid w:val="000478E6"/>
    <w:rsid w:val="00050C8C"/>
    <w:rsid w:val="00050E8E"/>
    <w:rsid w:val="000512C8"/>
    <w:rsid w:val="000513B3"/>
    <w:rsid w:val="00051A9B"/>
    <w:rsid w:val="00051F95"/>
    <w:rsid w:val="0005276B"/>
    <w:rsid w:val="0005286B"/>
    <w:rsid w:val="0005290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B0F"/>
    <w:rsid w:val="00060BE7"/>
    <w:rsid w:val="00060FC6"/>
    <w:rsid w:val="00062326"/>
    <w:rsid w:val="00062FF3"/>
    <w:rsid w:val="00063734"/>
    <w:rsid w:val="00063B96"/>
    <w:rsid w:val="00063BEC"/>
    <w:rsid w:val="00063C28"/>
    <w:rsid w:val="0006419A"/>
    <w:rsid w:val="00064BA6"/>
    <w:rsid w:val="00064D2E"/>
    <w:rsid w:val="00066672"/>
    <w:rsid w:val="0006675D"/>
    <w:rsid w:val="00066768"/>
    <w:rsid w:val="00066976"/>
    <w:rsid w:val="00066F41"/>
    <w:rsid w:val="00067105"/>
    <w:rsid w:val="00067919"/>
    <w:rsid w:val="00067B6A"/>
    <w:rsid w:val="00070364"/>
    <w:rsid w:val="000719CD"/>
    <w:rsid w:val="00072313"/>
    <w:rsid w:val="00072B6C"/>
    <w:rsid w:val="00072D3D"/>
    <w:rsid w:val="00072F09"/>
    <w:rsid w:val="0007356F"/>
    <w:rsid w:val="00073765"/>
    <w:rsid w:val="00073ACC"/>
    <w:rsid w:val="00074642"/>
    <w:rsid w:val="00074EBC"/>
    <w:rsid w:val="000759F0"/>
    <w:rsid w:val="00076CD1"/>
    <w:rsid w:val="00076E7A"/>
    <w:rsid w:val="00077333"/>
    <w:rsid w:val="00077B8D"/>
    <w:rsid w:val="00077C6F"/>
    <w:rsid w:val="00080793"/>
    <w:rsid w:val="00080841"/>
    <w:rsid w:val="000809E8"/>
    <w:rsid w:val="00080E67"/>
    <w:rsid w:val="00081310"/>
    <w:rsid w:val="00082234"/>
    <w:rsid w:val="00082A0A"/>
    <w:rsid w:val="00082A8F"/>
    <w:rsid w:val="00082F64"/>
    <w:rsid w:val="00082FFB"/>
    <w:rsid w:val="00083020"/>
    <w:rsid w:val="00083A22"/>
    <w:rsid w:val="00083CD9"/>
    <w:rsid w:val="00084007"/>
    <w:rsid w:val="0008432B"/>
    <w:rsid w:val="0008451A"/>
    <w:rsid w:val="0008476F"/>
    <w:rsid w:val="00084803"/>
    <w:rsid w:val="000854F8"/>
    <w:rsid w:val="00085E76"/>
    <w:rsid w:val="000864B9"/>
    <w:rsid w:val="000865B7"/>
    <w:rsid w:val="00087DD7"/>
    <w:rsid w:val="00090F43"/>
    <w:rsid w:val="00091080"/>
    <w:rsid w:val="000917E9"/>
    <w:rsid w:val="00091B6B"/>
    <w:rsid w:val="0009204C"/>
    <w:rsid w:val="000924FF"/>
    <w:rsid w:val="00092A5A"/>
    <w:rsid w:val="00092E6C"/>
    <w:rsid w:val="00093C16"/>
    <w:rsid w:val="00093CA8"/>
    <w:rsid w:val="00094084"/>
    <w:rsid w:val="000947F2"/>
    <w:rsid w:val="00094835"/>
    <w:rsid w:val="00094A5B"/>
    <w:rsid w:val="00095945"/>
    <w:rsid w:val="000965AE"/>
    <w:rsid w:val="000967D2"/>
    <w:rsid w:val="000968E3"/>
    <w:rsid w:val="00096BCB"/>
    <w:rsid w:val="00097D9A"/>
    <w:rsid w:val="000A02B0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821"/>
    <w:rsid w:val="000A5595"/>
    <w:rsid w:val="000A59C5"/>
    <w:rsid w:val="000A5F8D"/>
    <w:rsid w:val="000A6822"/>
    <w:rsid w:val="000A6EFF"/>
    <w:rsid w:val="000A6F79"/>
    <w:rsid w:val="000A72E0"/>
    <w:rsid w:val="000B063C"/>
    <w:rsid w:val="000B188A"/>
    <w:rsid w:val="000B3129"/>
    <w:rsid w:val="000B31BA"/>
    <w:rsid w:val="000B3294"/>
    <w:rsid w:val="000B35C1"/>
    <w:rsid w:val="000B3B8B"/>
    <w:rsid w:val="000B4AC4"/>
    <w:rsid w:val="000B4C15"/>
    <w:rsid w:val="000B50D6"/>
    <w:rsid w:val="000B535F"/>
    <w:rsid w:val="000B5ED0"/>
    <w:rsid w:val="000B5F2D"/>
    <w:rsid w:val="000B6724"/>
    <w:rsid w:val="000B6778"/>
    <w:rsid w:val="000B69CD"/>
    <w:rsid w:val="000C0AFC"/>
    <w:rsid w:val="000C0CA4"/>
    <w:rsid w:val="000C0D74"/>
    <w:rsid w:val="000C1100"/>
    <w:rsid w:val="000C12CB"/>
    <w:rsid w:val="000C1571"/>
    <w:rsid w:val="000C22C4"/>
    <w:rsid w:val="000C27D9"/>
    <w:rsid w:val="000C31C1"/>
    <w:rsid w:val="000C3CB2"/>
    <w:rsid w:val="000C4145"/>
    <w:rsid w:val="000C43A1"/>
    <w:rsid w:val="000C4F70"/>
    <w:rsid w:val="000C65C2"/>
    <w:rsid w:val="000C763B"/>
    <w:rsid w:val="000C776C"/>
    <w:rsid w:val="000C7836"/>
    <w:rsid w:val="000C7DDC"/>
    <w:rsid w:val="000D0019"/>
    <w:rsid w:val="000D0230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8D1"/>
    <w:rsid w:val="000D6C66"/>
    <w:rsid w:val="000D73FE"/>
    <w:rsid w:val="000D780E"/>
    <w:rsid w:val="000D79B3"/>
    <w:rsid w:val="000D79ED"/>
    <w:rsid w:val="000E0564"/>
    <w:rsid w:val="000E0DFA"/>
    <w:rsid w:val="000E11B8"/>
    <w:rsid w:val="000E1D11"/>
    <w:rsid w:val="000E1D42"/>
    <w:rsid w:val="000E24B6"/>
    <w:rsid w:val="000E29D4"/>
    <w:rsid w:val="000E4482"/>
    <w:rsid w:val="000E4C02"/>
    <w:rsid w:val="000E4D04"/>
    <w:rsid w:val="000E4D53"/>
    <w:rsid w:val="000E6042"/>
    <w:rsid w:val="000E615C"/>
    <w:rsid w:val="000E65DB"/>
    <w:rsid w:val="000E6C85"/>
    <w:rsid w:val="000E6E3D"/>
    <w:rsid w:val="000E6F47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5C9"/>
    <w:rsid w:val="000F3967"/>
    <w:rsid w:val="000F4EE2"/>
    <w:rsid w:val="000F54C3"/>
    <w:rsid w:val="000F5957"/>
    <w:rsid w:val="000F5969"/>
    <w:rsid w:val="000F601D"/>
    <w:rsid w:val="000F6CA6"/>
    <w:rsid w:val="000F6DDD"/>
    <w:rsid w:val="000F70CA"/>
    <w:rsid w:val="000F7C95"/>
    <w:rsid w:val="00100A0F"/>
    <w:rsid w:val="00101BC7"/>
    <w:rsid w:val="00102F6E"/>
    <w:rsid w:val="00103DAF"/>
    <w:rsid w:val="001044CA"/>
    <w:rsid w:val="0010455B"/>
    <w:rsid w:val="00104CBD"/>
    <w:rsid w:val="00104D8F"/>
    <w:rsid w:val="00105956"/>
    <w:rsid w:val="00106068"/>
    <w:rsid w:val="00106937"/>
    <w:rsid w:val="00106CD5"/>
    <w:rsid w:val="00107A27"/>
    <w:rsid w:val="00110CDF"/>
    <w:rsid w:val="00110D00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10"/>
    <w:rsid w:val="00117EC0"/>
    <w:rsid w:val="00120DE4"/>
    <w:rsid w:val="00120F1E"/>
    <w:rsid w:val="00121245"/>
    <w:rsid w:val="0012138B"/>
    <w:rsid w:val="001213B3"/>
    <w:rsid w:val="00121778"/>
    <w:rsid w:val="00121BD8"/>
    <w:rsid w:val="00121F3A"/>
    <w:rsid w:val="001229C8"/>
    <w:rsid w:val="00122B4F"/>
    <w:rsid w:val="0012384E"/>
    <w:rsid w:val="00123CD1"/>
    <w:rsid w:val="00126662"/>
    <w:rsid w:val="001266B2"/>
    <w:rsid w:val="00126891"/>
    <w:rsid w:val="001268F7"/>
    <w:rsid w:val="001274D5"/>
    <w:rsid w:val="001275D2"/>
    <w:rsid w:val="00127835"/>
    <w:rsid w:val="001278FF"/>
    <w:rsid w:val="0013085F"/>
    <w:rsid w:val="001311D3"/>
    <w:rsid w:val="00132250"/>
    <w:rsid w:val="001323C9"/>
    <w:rsid w:val="00133165"/>
    <w:rsid w:val="001333CF"/>
    <w:rsid w:val="00133B49"/>
    <w:rsid w:val="00133EC7"/>
    <w:rsid w:val="00134081"/>
    <w:rsid w:val="001342F5"/>
    <w:rsid w:val="0013430A"/>
    <w:rsid w:val="00134CCA"/>
    <w:rsid w:val="00134F6A"/>
    <w:rsid w:val="00134F97"/>
    <w:rsid w:val="001354F2"/>
    <w:rsid w:val="0013573B"/>
    <w:rsid w:val="0013598F"/>
    <w:rsid w:val="001359F8"/>
    <w:rsid w:val="00137F99"/>
    <w:rsid w:val="001403CB"/>
    <w:rsid w:val="00140411"/>
    <w:rsid w:val="00140B64"/>
    <w:rsid w:val="00140BA5"/>
    <w:rsid w:val="00140F5B"/>
    <w:rsid w:val="001412F9"/>
    <w:rsid w:val="00141582"/>
    <w:rsid w:val="001418D0"/>
    <w:rsid w:val="00142A3B"/>
    <w:rsid w:val="00142EEC"/>
    <w:rsid w:val="00143462"/>
    <w:rsid w:val="001439EB"/>
    <w:rsid w:val="00144961"/>
    <w:rsid w:val="00144B55"/>
    <w:rsid w:val="0014561D"/>
    <w:rsid w:val="0014596E"/>
    <w:rsid w:val="0014650C"/>
    <w:rsid w:val="00146A97"/>
    <w:rsid w:val="00146F4F"/>
    <w:rsid w:val="00150075"/>
    <w:rsid w:val="00150776"/>
    <w:rsid w:val="001508AD"/>
    <w:rsid w:val="00150E4D"/>
    <w:rsid w:val="001515FA"/>
    <w:rsid w:val="00151C51"/>
    <w:rsid w:val="001528ED"/>
    <w:rsid w:val="00152B6E"/>
    <w:rsid w:val="00152B71"/>
    <w:rsid w:val="00152C20"/>
    <w:rsid w:val="0015359B"/>
    <w:rsid w:val="00153A0D"/>
    <w:rsid w:val="00155621"/>
    <w:rsid w:val="0015591E"/>
    <w:rsid w:val="00155A72"/>
    <w:rsid w:val="00155C2A"/>
    <w:rsid w:val="00156240"/>
    <w:rsid w:val="00156423"/>
    <w:rsid w:val="00156EFD"/>
    <w:rsid w:val="00157643"/>
    <w:rsid w:val="0016031E"/>
    <w:rsid w:val="0016040E"/>
    <w:rsid w:val="00160C8A"/>
    <w:rsid w:val="00161254"/>
    <w:rsid w:val="00161415"/>
    <w:rsid w:val="00161762"/>
    <w:rsid w:val="00161A9A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381"/>
    <w:rsid w:val="00167AD2"/>
    <w:rsid w:val="00167E4B"/>
    <w:rsid w:val="001704CF"/>
    <w:rsid w:val="0017067F"/>
    <w:rsid w:val="00170998"/>
    <w:rsid w:val="00171C87"/>
    <w:rsid w:val="00171E2B"/>
    <w:rsid w:val="00172181"/>
    <w:rsid w:val="00172426"/>
    <w:rsid w:val="00172E32"/>
    <w:rsid w:val="00172E51"/>
    <w:rsid w:val="001737BD"/>
    <w:rsid w:val="00173BD8"/>
    <w:rsid w:val="00173C21"/>
    <w:rsid w:val="00173F10"/>
    <w:rsid w:val="0017408F"/>
    <w:rsid w:val="001743F4"/>
    <w:rsid w:val="0017448E"/>
    <w:rsid w:val="00174563"/>
    <w:rsid w:val="001750BB"/>
    <w:rsid w:val="00175F47"/>
    <w:rsid w:val="00176FC6"/>
    <w:rsid w:val="001777DD"/>
    <w:rsid w:val="0018040C"/>
    <w:rsid w:val="00180599"/>
    <w:rsid w:val="00180CCA"/>
    <w:rsid w:val="00180FC4"/>
    <w:rsid w:val="001811FB"/>
    <w:rsid w:val="0018298E"/>
    <w:rsid w:val="0018385B"/>
    <w:rsid w:val="0018470D"/>
    <w:rsid w:val="0018559F"/>
    <w:rsid w:val="00185A35"/>
    <w:rsid w:val="00185B3A"/>
    <w:rsid w:val="0018708D"/>
    <w:rsid w:val="001870C7"/>
    <w:rsid w:val="00187B0B"/>
    <w:rsid w:val="001902F7"/>
    <w:rsid w:val="00190874"/>
    <w:rsid w:val="00190D02"/>
    <w:rsid w:val="00191291"/>
    <w:rsid w:val="00191821"/>
    <w:rsid w:val="001926B1"/>
    <w:rsid w:val="001928ED"/>
    <w:rsid w:val="00192BB3"/>
    <w:rsid w:val="001937BF"/>
    <w:rsid w:val="00193D33"/>
    <w:rsid w:val="00193E18"/>
    <w:rsid w:val="00194EE6"/>
    <w:rsid w:val="0019521C"/>
    <w:rsid w:val="00195B4A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4E37"/>
    <w:rsid w:val="001A62F2"/>
    <w:rsid w:val="001A6802"/>
    <w:rsid w:val="001A74B9"/>
    <w:rsid w:val="001B0137"/>
    <w:rsid w:val="001B02CA"/>
    <w:rsid w:val="001B1161"/>
    <w:rsid w:val="001B118A"/>
    <w:rsid w:val="001B1257"/>
    <w:rsid w:val="001B1A6C"/>
    <w:rsid w:val="001B2EC3"/>
    <w:rsid w:val="001B3059"/>
    <w:rsid w:val="001B3219"/>
    <w:rsid w:val="001B33F9"/>
    <w:rsid w:val="001B4201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AB4"/>
    <w:rsid w:val="001C3A3D"/>
    <w:rsid w:val="001C3A66"/>
    <w:rsid w:val="001C3BDA"/>
    <w:rsid w:val="001C3F0B"/>
    <w:rsid w:val="001C3F12"/>
    <w:rsid w:val="001C45B6"/>
    <w:rsid w:val="001C47B2"/>
    <w:rsid w:val="001C5933"/>
    <w:rsid w:val="001C6220"/>
    <w:rsid w:val="001D058E"/>
    <w:rsid w:val="001D0B21"/>
    <w:rsid w:val="001D0F1D"/>
    <w:rsid w:val="001D1D15"/>
    <w:rsid w:val="001D2011"/>
    <w:rsid w:val="001D239C"/>
    <w:rsid w:val="001D30F0"/>
    <w:rsid w:val="001D31B7"/>
    <w:rsid w:val="001D4FFC"/>
    <w:rsid w:val="001D5DF6"/>
    <w:rsid w:val="001D61BB"/>
    <w:rsid w:val="001D6235"/>
    <w:rsid w:val="001D62A5"/>
    <w:rsid w:val="001D6636"/>
    <w:rsid w:val="001D6E0C"/>
    <w:rsid w:val="001E035F"/>
    <w:rsid w:val="001E0375"/>
    <w:rsid w:val="001E04EB"/>
    <w:rsid w:val="001E22A4"/>
    <w:rsid w:val="001E2A95"/>
    <w:rsid w:val="001E2CF5"/>
    <w:rsid w:val="001E2FFB"/>
    <w:rsid w:val="001E3132"/>
    <w:rsid w:val="001E3EA3"/>
    <w:rsid w:val="001E3F56"/>
    <w:rsid w:val="001E3F95"/>
    <w:rsid w:val="001E427B"/>
    <w:rsid w:val="001E52BD"/>
    <w:rsid w:val="001E55FB"/>
    <w:rsid w:val="001E5718"/>
    <w:rsid w:val="001E6A5A"/>
    <w:rsid w:val="001E7CFE"/>
    <w:rsid w:val="001F01B8"/>
    <w:rsid w:val="001F03A5"/>
    <w:rsid w:val="001F0720"/>
    <w:rsid w:val="001F0D6F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4C22"/>
    <w:rsid w:val="001F5293"/>
    <w:rsid w:val="001F60B2"/>
    <w:rsid w:val="001F63BC"/>
    <w:rsid w:val="001F69DC"/>
    <w:rsid w:val="001F6BDC"/>
    <w:rsid w:val="001F6F22"/>
    <w:rsid w:val="001F6F42"/>
    <w:rsid w:val="001F7C34"/>
    <w:rsid w:val="00200139"/>
    <w:rsid w:val="0020065D"/>
    <w:rsid w:val="0020139E"/>
    <w:rsid w:val="00202EB7"/>
    <w:rsid w:val="002032A4"/>
    <w:rsid w:val="002039D0"/>
    <w:rsid w:val="002042AA"/>
    <w:rsid w:val="0020453E"/>
    <w:rsid w:val="002047B8"/>
    <w:rsid w:val="00204C84"/>
    <w:rsid w:val="00206B1F"/>
    <w:rsid w:val="00206C20"/>
    <w:rsid w:val="002073DB"/>
    <w:rsid w:val="002079F3"/>
    <w:rsid w:val="00207C08"/>
    <w:rsid w:val="00210896"/>
    <w:rsid w:val="00211590"/>
    <w:rsid w:val="00211795"/>
    <w:rsid w:val="00211A1C"/>
    <w:rsid w:val="00211EA9"/>
    <w:rsid w:val="00211FE3"/>
    <w:rsid w:val="002139BE"/>
    <w:rsid w:val="00213E42"/>
    <w:rsid w:val="00214038"/>
    <w:rsid w:val="0021486D"/>
    <w:rsid w:val="00216220"/>
    <w:rsid w:val="0021631B"/>
    <w:rsid w:val="002163FC"/>
    <w:rsid w:val="0021652D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3C61"/>
    <w:rsid w:val="0022418D"/>
    <w:rsid w:val="00224753"/>
    <w:rsid w:val="00224FC3"/>
    <w:rsid w:val="0022584B"/>
    <w:rsid w:val="002258AD"/>
    <w:rsid w:val="002268E1"/>
    <w:rsid w:val="00227834"/>
    <w:rsid w:val="00230E46"/>
    <w:rsid w:val="00230F66"/>
    <w:rsid w:val="00231367"/>
    <w:rsid w:val="002314B1"/>
    <w:rsid w:val="002318A4"/>
    <w:rsid w:val="00231A2B"/>
    <w:rsid w:val="00231A50"/>
    <w:rsid w:val="00231E2B"/>
    <w:rsid w:val="002328F4"/>
    <w:rsid w:val="002340A1"/>
    <w:rsid w:val="00234296"/>
    <w:rsid w:val="00234BC2"/>
    <w:rsid w:val="00234E31"/>
    <w:rsid w:val="002353EA"/>
    <w:rsid w:val="002354C1"/>
    <w:rsid w:val="0023561C"/>
    <w:rsid w:val="00235B73"/>
    <w:rsid w:val="00235C5F"/>
    <w:rsid w:val="00235CDE"/>
    <w:rsid w:val="00236DC9"/>
    <w:rsid w:val="002375A8"/>
    <w:rsid w:val="0023772C"/>
    <w:rsid w:val="00237BAC"/>
    <w:rsid w:val="00237C00"/>
    <w:rsid w:val="00237C22"/>
    <w:rsid w:val="002400E7"/>
    <w:rsid w:val="00240109"/>
    <w:rsid w:val="0024050A"/>
    <w:rsid w:val="002408B9"/>
    <w:rsid w:val="002408E4"/>
    <w:rsid w:val="002412DA"/>
    <w:rsid w:val="00241DAA"/>
    <w:rsid w:val="002422DB"/>
    <w:rsid w:val="0024448F"/>
    <w:rsid w:val="00245286"/>
    <w:rsid w:val="00246145"/>
    <w:rsid w:val="002464A9"/>
    <w:rsid w:val="00246D04"/>
    <w:rsid w:val="00246DCD"/>
    <w:rsid w:val="0024745A"/>
    <w:rsid w:val="00250FD7"/>
    <w:rsid w:val="0025103D"/>
    <w:rsid w:val="002513E1"/>
    <w:rsid w:val="00252161"/>
    <w:rsid w:val="00253091"/>
    <w:rsid w:val="0025327E"/>
    <w:rsid w:val="002537C1"/>
    <w:rsid w:val="00253AF1"/>
    <w:rsid w:val="00254154"/>
    <w:rsid w:val="002542B0"/>
    <w:rsid w:val="00254485"/>
    <w:rsid w:val="0025485F"/>
    <w:rsid w:val="00255BAF"/>
    <w:rsid w:val="00256201"/>
    <w:rsid w:val="0025651D"/>
    <w:rsid w:val="00256C2E"/>
    <w:rsid w:val="00257DC5"/>
    <w:rsid w:val="00261F8A"/>
    <w:rsid w:val="00262A0B"/>
    <w:rsid w:val="00262A78"/>
    <w:rsid w:val="00262BA3"/>
    <w:rsid w:val="00262DA1"/>
    <w:rsid w:val="002631D6"/>
    <w:rsid w:val="0026391A"/>
    <w:rsid w:val="002640E6"/>
    <w:rsid w:val="0026429E"/>
    <w:rsid w:val="0026448B"/>
    <w:rsid w:val="00265056"/>
    <w:rsid w:val="002655E3"/>
    <w:rsid w:val="00265745"/>
    <w:rsid w:val="00266057"/>
    <w:rsid w:val="00266741"/>
    <w:rsid w:val="002668A9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28F"/>
    <w:rsid w:val="002725BE"/>
    <w:rsid w:val="00273120"/>
    <w:rsid w:val="0027323E"/>
    <w:rsid w:val="00273A80"/>
    <w:rsid w:val="00273F08"/>
    <w:rsid w:val="002740BF"/>
    <w:rsid w:val="00274585"/>
    <w:rsid w:val="00274836"/>
    <w:rsid w:val="002749AF"/>
    <w:rsid w:val="002750B0"/>
    <w:rsid w:val="0027559D"/>
    <w:rsid w:val="00275A60"/>
    <w:rsid w:val="00275E54"/>
    <w:rsid w:val="00276463"/>
    <w:rsid w:val="00276923"/>
    <w:rsid w:val="00277038"/>
    <w:rsid w:val="00277CCD"/>
    <w:rsid w:val="002804F0"/>
    <w:rsid w:val="00280850"/>
    <w:rsid w:val="00281580"/>
    <w:rsid w:val="00281C13"/>
    <w:rsid w:val="00282CB4"/>
    <w:rsid w:val="00283111"/>
    <w:rsid w:val="00283E81"/>
    <w:rsid w:val="002842F2"/>
    <w:rsid w:val="0028513D"/>
    <w:rsid w:val="002853B0"/>
    <w:rsid w:val="0028585D"/>
    <w:rsid w:val="00285AEB"/>
    <w:rsid w:val="002863AC"/>
    <w:rsid w:val="00286471"/>
    <w:rsid w:val="002874DF"/>
    <w:rsid w:val="0028765C"/>
    <w:rsid w:val="0029008A"/>
    <w:rsid w:val="00290CEE"/>
    <w:rsid w:val="002910AD"/>
    <w:rsid w:val="002926DF"/>
    <w:rsid w:val="0029296E"/>
    <w:rsid w:val="0029314D"/>
    <w:rsid w:val="00293EEC"/>
    <w:rsid w:val="00294633"/>
    <w:rsid w:val="0029501A"/>
    <w:rsid w:val="00295822"/>
    <w:rsid w:val="00295D92"/>
    <w:rsid w:val="00296775"/>
    <w:rsid w:val="00296CB5"/>
    <w:rsid w:val="00297B4F"/>
    <w:rsid w:val="002A00F4"/>
    <w:rsid w:val="002A01C7"/>
    <w:rsid w:val="002A01CB"/>
    <w:rsid w:val="002A05BB"/>
    <w:rsid w:val="002A073E"/>
    <w:rsid w:val="002A0AF6"/>
    <w:rsid w:val="002A0C1F"/>
    <w:rsid w:val="002A0E49"/>
    <w:rsid w:val="002A184A"/>
    <w:rsid w:val="002A189B"/>
    <w:rsid w:val="002A19A8"/>
    <w:rsid w:val="002A2006"/>
    <w:rsid w:val="002A2ADB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EF6"/>
    <w:rsid w:val="002B1778"/>
    <w:rsid w:val="002B18E6"/>
    <w:rsid w:val="002B1925"/>
    <w:rsid w:val="002B2C70"/>
    <w:rsid w:val="002B31D3"/>
    <w:rsid w:val="002B3743"/>
    <w:rsid w:val="002B3D08"/>
    <w:rsid w:val="002B44CC"/>
    <w:rsid w:val="002B578C"/>
    <w:rsid w:val="002B5E22"/>
    <w:rsid w:val="002B63FD"/>
    <w:rsid w:val="002B6B88"/>
    <w:rsid w:val="002B7C3C"/>
    <w:rsid w:val="002C0B37"/>
    <w:rsid w:val="002C0EAF"/>
    <w:rsid w:val="002C10B4"/>
    <w:rsid w:val="002C25BD"/>
    <w:rsid w:val="002C2AAB"/>
    <w:rsid w:val="002C300F"/>
    <w:rsid w:val="002C332B"/>
    <w:rsid w:val="002C3756"/>
    <w:rsid w:val="002C61A0"/>
    <w:rsid w:val="002C66FD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1BBA"/>
    <w:rsid w:val="002D22C9"/>
    <w:rsid w:val="002D2CF0"/>
    <w:rsid w:val="002D3182"/>
    <w:rsid w:val="002D35E4"/>
    <w:rsid w:val="002D455B"/>
    <w:rsid w:val="002D5451"/>
    <w:rsid w:val="002D5EFF"/>
    <w:rsid w:val="002D64F0"/>
    <w:rsid w:val="002D6819"/>
    <w:rsid w:val="002D6860"/>
    <w:rsid w:val="002D694E"/>
    <w:rsid w:val="002D6BDD"/>
    <w:rsid w:val="002D734F"/>
    <w:rsid w:val="002D7457"/>
    <w:rsid w:val="002D7727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C57"/>
    <w:rsid w:val="002E5D6E"/>
    <w:rsid w:val="002E6567"/>
    <w:rsid w:val="002E6BDF"/>
    <w:rsid w:val="002E72DA"/>
    <w:rsid w:val="002E74CD"/>
    <w:rsid w:val="002E7DB3"/>
    <w:rsid w:val="002F0798"/>
    <w:rsid w:val="002F1032"/>
    <w:rsid w:val="002F2342"/>
    <w:rsid w:val="002F2502"/>
    <w:rsid w:val="002F29E8"/>
    <w:rsid w:val="002F3267"/>
    <w:rsid w:val="002F343F"/>
    <w:rsid w:val="002F403F"/>
    <w:rsid w:val="002F4B8D"/>
    <w:rsid w:val="002F56E6"/>
    <w:rsid w:val="002F5BCA"/>
    <w:rsid w:val="002F5F1A"/>
    <w:rsid w:val="002F616A"/>
    <w:rsid w:val="002F6D53"/>
    <w:rsid w:val="002F7731"/>
    <w:rsid w:val="00300781"/>
    <w:rsid w:val="0030091F"/>
    <w:rsid w:val="003009CF"/>
    <w:rsid w:val="0030150A"/>
    <w:rsid w:val="00301518"/>
    <w:rsid w:val="00302F73"/>
    <w:rsid w:val="0030359C"/>
    <w:rsid w:val="0030391A"/>
    <w:rsid w:val="003045CF"/>
    <w:rsid w:val="00304CAE"/>
    <w:rsid w:val="003064E1"/>
    <w:rsid w:val="00306EEA"/>
    <w:rsid w:val="0030735E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713C"/>
    <w:rsid w:val="0031714A"/>
    <w:rsid w:val="003171FC"/>
    <w:rsid w:val="003174DF"/>
    <w:rsid w:val="00317B28"/>
    <w:rsid w:val="00320834"/>
    <w:rsid w:val="00320DB6"/>
    <w:rsid w:val="00321927"/>
    <w:rsid w:val="00321F6D"/>
    <w:rsid w:val="00322441"/>
    <w:rsid w:val="003224C8"/>
    <w:rsid w:val="00322B62"/>
    <w:rsid w:val="00322DA7"/>
    <w:rsid w:val="00322EA5"/>
    <w:rsid w:val="00323276"/>
    <w:rsid w:val="0032342C"/>
    <w:rsid w:val="00323E18"/>
    <w:rsid w:val="00324B7D"/>
    <w:rsid w:val="00324B97"/>
    <w:rsid w:val="00324DB4"/>
    <w:rsid w:val="00324E3C"/>
    <w:rsid w:val="00324EEE"/>
    <w:rsid w:val="00325021"/>
    <w:rsid w:val="00325830"/>
    <w:rsid w:val="0032583E"/>
    <w:rsid w:val="00325CA2"/>
    <w:rsid w:val="00326A18"/>
    <w:rsid w:val="00327A2C"/>
    <w:rsid w:val="00330B6C"/>
    <w:rsid w:val="00330C66"/>
    <w:rsid w:val="003312B5"/>
    <w:rsid w:val="0033139E"/>
    <w:rsid w:val="0033159F"/>
    <w:rsid w:val="003315D7"/>
    <w:rsid w:val="00331C45"/>
    <w:rsid w:val="00332EDE"/>
    <w:rsid w:val="0033358E"/>
    <w:rsid w:val="0033383E"/>
    <w:rsid w:val="003347D5"/>
    <w:rsid w:val="00334CA1"/>
    <w:rsid w:val="0033509C"/>
    <w:rsid w:val="003350E2"/>
    <w:rsid w:val="003352EF"/>
    <w:rsid w:val="003355DE"/>
    <w:rsid w:val="00335838"/>
    <w:rsid w:val="00335C55"/>
    <w:rsid w:val="003368E8"/>
    <w:rsid w:val="00337E57"/>
    <w:rsid w:val="00340170"/>
    <w:rsid w:val="00340383"/>
    <w:rsid w:val="00340968"/>
    <w:rsid w:val="00341A34"/>
    <w:rsid w:val="00341BA6"/>
    <w:rsid w:val="00341D0A"/>
    <w:rsid w:val="00341EA6"/>
    <w:rsid w:val="00341F3E"/>
    <w:rsid w:val="003427B4"/>
    <w:rsid w:val="00342D78"/>
    <w:rsid w:val="003435E5"/>
    <w:rsid w:val="003440D3"/>
    <w:rsid w:val="00344877"/>
    <w:rsid w:val="00345489"/>
    <w:rsid w:val="00345B80"/>
    <w:rsid w:val="00345DB3"/>
    <w:rsid w:val="0034628C"/>
    <w:rsid w:val="0034704F"/>
    <w:rsid w:val="00350201"/>
    <w:rsid w:val="00350A57"/>
    <w:rsid w:val="00351CB3"/>
    <w:rsid w:val="003524CA"/>
    <w:rsid w:val="003537F4"/>
    <w:rsid w:val="003538DA"/>
    <w:rsid w:val="003542F4"/>
    <w:rsid w:val="00354AB3"/>
    <w:rsid w:val="003554D5"/>
    <w:rsid w:val="00355864"/>
    <w:rsid w:val="003559BD"/>
    <w:rsid w:val="0035628A"/>
    <w:rsid w:val="0035651B"/>
    <w:rsid w:val="00360522"/>
    <w:rsid w:val="00360589"/>
    <w:rsid w:val="00360F67"/>
    <w:rsid w:val="0036115A"/>
    <w:rsid w:val="003614D0"/>
    <w:rsid w:val="003614DE"/>
    <w:rsid w:val="00361D59"/>
    <w:rsid w:val="00361E75"/>
    <w:rsid w:val="003620CB"/>
    <w:rsid w:val="003628AD"/>
    <w:rsid w:val="00362C34"/>
    <w:rsid w:val="00362D88"/>
    <w:rsid w:val="003632AA"/>
    <w:rsid w:val="003634BF"/>
    <w:rsid w:val="003637EA"/>
    <w:rsid w:val="00364848"/>
    <w:rsid w:val="00364A45"/>
    <w:rsid w:val="00364ABC"/>
    <w:rsid w:val="00365500"/>
    <w:rsid w:val="003659C8"/>
    <w:rsid w:val="00365AEF"/>
    <w:rsid w:val="00365CC3"/>
    <w:rsid w:val="00365E8D"/>
    <w:rsid w:val="00367B1A"/>
    <w:rsid w:val="003704E7"/>
    <w:rsid w:val="003705C4"/>
    <w:rsid w:val="003712D5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731"/>
    <w:rsid w:val="003770C0"/>
    <w:rsid w:val="00377727"/>
    <w:rsid w:val="003777F5"/>
    <w:rsid w:val="00377B58"/>
    <w:rsid w:val="00377E93"/>
    <w:rsid w:val="0038133B"/>
    <w:rsid w:val="003817F2"/>
    <w:rsid w:val="00381B53"/>
    <w:rsid w:val="00382055"/>
    <w:rsid w:val="00382214"/>
    <w:rsid w:val="00382780"/>
    <w:rsid w:val="003827F4"/>
    <w:rsid w:val="00382966"/>
    <w:rsid w:val="00382C04"/>
    <w:rsid w:val="003835A8"/>
    <w:rsid w:val="0038411B"/>
    <w:rsid w:val="00385EAC"/>
    <w:rsid w:val="003875C9"/>
    <w:rsid w:val="003878DB"/>
    <w:rsid w:val="00387B7E"/>
    <w:rsid w:val="00390F1D"/>
    <w:rsid w:val="00390F71"/>
    <w:rsid w:val="00391C90"/>
    <w:rsid w:val="0039206E"/>
    <w:rsid w:val="003927EB"/>
    <w:rsid w:val="00392E58"/>
    <w:rsid w:val="003939AF"/>
    <w:rsid w:val="00395329"/>
    <w:rsid w:val="003954FF"/>
    <w:rsid w:val="00395C27"/>
    <w:rsid w:val="00395D1A"/>
    <w:rsid w:val="00396847"/>
    <w:rsid w:val="00396DC1"/>
    <w:rsid w:val="00397003"/>
    <w:rsid w:val="003A035A"/>
    <w:rsid w:val="003A0BD9"/>
    <w:rsid w:val="003A0D56"/>
    <w:rsid w:val="003A1440"/>
    <w:rsid w:val="003A14B4"/>
    <w:rsid w:val="003A1E07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17F3"/>
    <w:rsid w:val="003B2195"/>
    <w:rsid w:val="003B22A1"/>
    <w:rsid w:val="003B23F9"/>
    <w:rsid w:val="003B2C48"/>
    <w:rsid w:val="003B4967"/>
    <w:rsid w:val="003B4B4F"/>
    <w:rsid w:val="003B72D5"/>
    <w:rsid w:val="003B74FF"/>
    <w:rsid w:val="003B7B34"/>
    <w:rsid w:val="003B7F2E"/>
    <w:rsid w:val="003C008D"/>
    <w:rsid w:val="003C0424"/>
    <w:rsid w:val="003C0B14"/>
    <w:rsid w:val="003C0D13"/>
    <w:rsid w:val="003C12F2"/>
    <w:rsid w:val="003C178A"/>
    <w:rsid w:val="003C1EB6"/>
    <w:rsid w:val="003C205B"/>
    <w:rsid w:val="003C282E"/>
    <w:rsid w:val="003C390D"/>
    <w:rsid w:val="003C3C7B"/>
    <w:rsid w:val="003C46E2"/>
    <w:rsid w:val="003C5DAE"/>
    <w:rsid w:val="003C69E6"/>
    <w:rsid w:val="003C6DBD"/>
    <w:rsid w:val="003C6FEC"/>
    <w:rsid w:val="003C710D"/>
    <w:rsid w:val="003C77A5"/>
    <w:rsid w:val="003C7B94"/>
    <w:rsid w:val="003C7BCB"/>
    <w:rsid w:val="003C7E19"/>
    <w:rsid w:val="003C7E61"/>
    <w:rsid w:val="003D01B9"/>
    <w:rsid w:val="003D01D2"/>
    <w:rsid w:val="003D10F2"/>
    <w:rsid w:val="003D15D0"/>
    <w:rsid w:val="003D17E6"/>
    <w:rsid w:val="003D1ABC"/>
    <w:rsid w:val="003D2447"/>
    <w:rsid w:val="003D3A2E"/>
    <w:rsid w:val="003D420C"/>
    <w:rsid w:val="003D4929"/>
    <w:rsid w:val="003D4C2E"/>
    <w:rsid w:val="003D4C91"/>
    <w:rsid w:val="003D5158"/>
    <w:rsid w:val="003D603A"/>
    <w:rsid w:val="003D62F7"/>
    <w:rsid w:val="003D6B9C"/>
    <w:rsid w:val="003D73BE"/>
    <w:rsid w:val="003D7A41"/>
    <w:rsid w:val="003D7ECF"/>
    <w:rsid w:val="003E1010"/>
    <w:rsid w:val="003E1170"/>
    <w:rsid w:val="003E198A"/>
    <w:rsid w:val="003E1CAE"/>
    <w:rsid w:val="003E2A77"/>
    <w:rsid w:val="003E356F"/>
    <w:rsid w:val="003E35EC"/>
    <w:rsid w:val="003E398F"/>
    <w:rsid w:val="003E3C6D"/>
    <w:rsid w:val="003E4418"/>
    <w:rsid w:val="003E4F22"/>
    <w:rsid w:val="003E58CC"/>
    <w:rsid w:val="003E5FD9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226"/>
    <w:rsid w:val="003F62A6"/>
    <w:rsid w:val="003F6EED"/>
    <w:rsid w:val="003F7C18"/>
    <w:rsid w:val="004003E7"/>
    <w:rsid w:val="00401A69"/>
    <w:rsid w:val="00401B34"/>
    <w:rsid w:val="00402184"/>
    <w:rsid w:val="0040273F"/>
    <w:rsid w:val="00403117"/>
    <w:rsid w:val="00403399"/>
    <w:rsid w:val="00403611"/>
    <w:rsid w:val="004045F2"/>
    <w:rsid w:val="00405526"/>
    <w:rsid w:val="004058C9"/>
    <w:rsid w:val="0040626D"/>
    <w:rsid w:val="0040786F"/>
    <w:rsid w:val="00407B65"/>
    <w:rsid w:val="00407C6F"/>
    <w:rsid w:val="004102B4"/>
    <w:rsid w:val="0041127D"/>
    <w:rsid w:val="00411785"/>
    <w:rsid w:val="00411D51"/>
    <w:rsid w:val="004135FE"/>
    <w:rsid w:val="00413B1A"/>
    <w:rsid w:val="00414CA4"/>
    <w:rsid w:val="00414CE6"/>
    <w:rsid w:val="0041536D"/>
    <w:rsid w:val="00415704"/>
    <w:rsid w:val="00415EDD"/>
    <w:rsid w:val="004168A8"/>
    <w:rsid w:val="00416F67"/>
    <w:rsid w:val="00417A1B"/>
    <w:rsid w:val="00417C64"/>
    <w:rsid w:val="004217A5"/>
    <w:rsid w:val="00421941"/>
    <w:rsid w:val="00422230"/>
    <w:rsid w:val="00422AC0"/>
    <w:rsid w:val="00422C0B"/>
    <w:rsid w:val="00422CC5"/>
    <w:rsid w:val="00423DDE"/>
    <w:rsid w:val="00424E12"/>
    <w:rsid w:val="0042533C"/>
    <w:rsid w:val="004253D0"/>
    <w:rsid w:val="004257A9"/>
    <w:rsid w:val="00425919"/>
    <w:rsid w:val="00426A0F"/>
    <w:rsid w:val="004272CB"/>
    <w:rsid w:val="004278C1"/>
    <w:rsid w:val="00427E93"/>
    <w:rsid w:val="0043034A"/>
    <w:rsid w:val="0043131C"/>
    <w:rsid w:val="00432F4E"/>
    <w:rsid w:val="00433809"/>
    <w:rsid w:val="00433C29"/>
    <w:rsid w:val="004352B5"/>
    <w:rsid w:val="004355AC"/>
    <w:rsid w:val="00435628"/>
    <w:rsid w:val="00435BB4"/>
    <w:rsid w:val="0043620B"/>
    <w:rsid w:val="00436568"/>
    <w:rsid w:val="00437428"/>
    <w:rsid w:val="004402BB"/>
    <w:rsid w:val="004416CC"/>
    <w:rsid w:val="00442327"/>
    <w:rsid w:val="00442E83"/>
    <w:rsid w:val="00443DAF"/>
    <w:rsid w:val="00443FE8"/>
    <w:rsid w:val="00444A2B"/>
    <w:rsid w:val="00445FEF"/>
    <w:rsid w:val="004460FA"/>
    <w:rsid w:val="00446251"/>
    <w:rsid w:val="0044693F"/>
    <w:rsid w:val="00446C80"/>
    <w:rsid w:val="00447130"/>
    <w:rsid w:val="004477AC"/>
    <w:rsid w:val="004500F2"/>
    <w:rsid w:val="0045094E"/>
    <w:rsid w:val="00450A76"/>
    <w:rsid w:val="00450C05"/>
    <w:rsid w:val="004511CD"/>
    <w:rsid w:val="00451266"/>
    <w:rsid w:val="0045291C"/>
    <w:rsid w:val="00452C14"/>
    <w:rsid w:val="00452D98"/>
    <w:rsid w:val="00453B1E"/>
    <w:rsid w:val="00453EC5"/>
    <w:rsid w:val="0045445A"/>
    <w:rsid w:val="004551F9"/>
    <w:rsid w:val="00455336"/>
    <w:rsid w:val="00455970"/>
    <w:rsid w:val="00456F53"/>
    <w:rsid w:val="00457295"/>
    <w:rsid w:val="00457CEE"/>
    <w:rsid w:val="004607CA"/>
    <w:rsid w:val="00460956"/>
    <w:rsid w:val="00460A45"/>
    <w:rsid w:val="00461525"/>
    <w:rsid w:val="004617BA"/>
    <w:rsid w:val="00461A3C"/>
    <w:rsid w:val="00461B73"/>
    <w:rsid w:val="004620E3"/>
    <w:rsid w:val="00462D41"/>
    <w:rsid w:val="00462EC2"/>
    <w:rsid w:val="0046341A"/>
    <w:rsid w:val="004638E9"/>
    <w:rsid w:val="004648C3"/>
    <w:rsid w:val="004651F3"/>
    <w:rsid w:val="004657A2"/>
    <w:rsid w:val="00466483"/>
    <w:rsid w:val="0046686B"/>
    <w:rsid w:val="00466EEA"/>
    <w:rsid w:val="0046701D"/>
    <w:rsid w:val="004672A6"/>
    <w:rsid w:val="00467965"/>
    <w:rsid w:val="00470221"/>
    <w:rsid w:val="004702EC"/>
    <w:rsid w:val="0047037C"/>
    <w:rsid w:val="0047057D"/>
    <w:rsid w:val="00470B27"/>
    <w:rsid w:val="00471D8E"/>
    <w:rsid w:val="00472D99"/>
    <w:rsid w:val="0047350A"/>
    <w:rsid w:val="00473B5A"/>
    <w:rsid w:val="00474240"/>
    <w:rsid w:val="0047439C"/>
    <w:rsid w:val="00474BE9"/>
    <w:rsid w:val="00475571"/>
    <w:rsid w:val="004760D4"/>
    <w:rsid w:val="00476A29"/>
    <w:rsid w:val="00477090"/>
    <w:rsid w:val="00477FCF"/>
    <w:rsid w:val="0048004B"/>
    <w:rsid w:val="00480797"/>
    <w:rsid w:val="00481084"/>
    <w:rsid w:val="00481B5D"/>
    <w:rsid w:val="00482546"/>
    <w:rsid w:val="00482838"/>
    <w:rsid w:val="00484846"/>
    <w:rsid w:val="00484AF3"/>
    <w:rsid w:val="00484CEF"/>
    <w:rsid w:val="004850ED"/>
    <w:rsid w:val="00485267"/>
    <w:rsid w:val="00485686"/>
    <w:rsid w:val="00485985"/>
    <w:rsid w:val="0048620F"/>
    <w:rsid w:val="00486677"/>
    <w:rsid w:val="00486853"/>
    <w:rsid w:val="004870CA"/>
    <w:rsid w:val="00491583"/>
    <w:rsid w:val="0049166F"/>
    <w:rsid w:val="00491B77"/>
    <w:rsid w:val="00491D77"/>
    <w:rsid w:val="00491E9F"/>
    <w:rsid w:val="004924AB"/>
    <w:rsid w:val="00492604"/>
    <w:rsid w:val="00492642"/>
    <w:rsid w:val="004927AC"/>
    <w:rsid w:val="004930DB"/>
    <w:rsid w:val="0049362D"/>
    <w:rsid w:val="004936A7"/>
    <w:rsid w:val="004941E5"/>
    <w:rsid w:val="00494910"/>
    <w:rsid w:val="00495AC8"/>
    <w:rsid w:val="004960DA"/>
    <w:rsid w:val="00496AFF"/>
    <w:rsid w:val="00497B04"/>
    <w:rsid w:val="00497CA4"/>
    <w:rsid w:val="00497E2D"/>
    <w:rsid w:val="004A0078"/>
    <w:rsid w:val="004A0158"/>
    <w:rsid w:val="004A16CA"/>
    <w:rsid w:val="004A1CDC"/>
    <w:rsid w:val="004A1F6A"/>
    <w:rsid w:val="004A2190"/>
    <w:rsid w:val="004A30E0"/>
    <w:rsid w:val="004A34F8"/>
    <w:rsid w:val="004A38C6"/>
    <w:rsid w:val="004A4D2E"/>
    <w:rsid w:val="004A56DD"/>
    <w:rsid w:val="004A663D"/>
    <w:rsid w:val="004A66A3"/>
    <w:rsid w:val="004A68A9"/>
    <w:rsid w:val="004A6C22"/>
    <w:rsid w:val="004A70D2"/>
    <w:rsid w:val="004A713D"/>
    <w:rsid w:val="004A7312"/>
    <w:rsid w:val="004A7943"/>
    <w:rsid w:val="004A79AD"/>
    <w:rsid w:val="004B0236"/>
    <w:rsid w:val="004B0551"/>
    <w:rsid w:val="004B17FB"/>
    <w:rsid w:val="004B18E9"/>
    <w:rsid w:val="004B1A77"/>
    <w:rsid w:val="004B1CE2"/>
    <w:rsid w:val="004B1DCE"/>
    <w:rsid w:val="004B2564"/>
    <w:rsid w:val="004B34F1"/>
    <w:rsid w:val="004B3839"/>
    <w:rsid w:val="004B38A6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57F"/>
    <w:rsid w:val="004C1A39"/>
    <w:rsid w:val="004C1D92"/>
    <w:rsid w:val="004C1ECA"/>
    <w:rsid w:val="004C28E4"/>
    <w:rsid w:val="004C334F"/>
    <w:rsid w:val="004C3CC5"/>
    <w:rsid w:val="004C4A7C"/>
    <w:rsid w:val="004C4AD8"/>
    <w:rsid w:val="004C522B"/>
    <w:rsid w:val="004C658A"/>
    <w:rsid w:val="004C65A0"/>
    <w:rsid w:val="004C6A84"/>
    <w:rsid w:val="004C758C"/>
    <w:rsid w:val="004C7F2E"/>
    <w:rsid w:val="004D02A5"/>
    <w:rsid w:val="004D0550"/>
    <w:rsid w:val="004D0DAA"/>
    <w:rsid w:val="004D12DC"/>
    <w:rsid w:val="004D178F"/>
    <w:rsid w:val="004D1ACA"/>
    <w:rsid w:val="004D223D"/>
    <w:rsid w:val="004D3F09"/>
    <w:rsid w:val="004D41D0"/>
    <w:rsid w:val="004D4FC1"/>
    <w:rsid w:val="004D5804"/>
    <w:rsid w:val="004D5A8F"/>
    <w:rsid w:val="004D7208"/>
    <w:rsid w:val="004D7292"/>
    <w:rsid w:val="004D73CB"/>
    <w:rsid w:val="004D7ADA"/>
    <w:rsid w:val="004D7ADC"/>
    <w:rsid w:val="004E0637"/>
    <w:rsid w:val="004E071D"/>
    <w:rsid w:val="004E0739"/>
    <w:rsid w:val="004E0B9B"/>
    <w:rsid w:val="004E0C5E"/>
    <w:rsid w:val="004E0D9F"/>
    <w:rsid w:val="004E0E69"/>
    <w:rsid w:val="004E1968"/>
    <w:rsid w:val="004E1EAC"/>
    <w:rsid w:val="004E3F05"/>
    <w:rsid w:val="004E3F2E"/>
    <w:rsid w:val="004E4771"/>
    <w:rsid w:val="004E5739"/>
    <w:rsid w:val="004E5A16"/>
    <w:rsid w:val="004E6257"/>
    <w:rsid w:val="004E656E"/>
    <w:rsid w:val="004E657B"/>
    <w:rsid w:val="004E69BD"/>
    <w:rsid w:val="004E7656"/>
    <w:rsid w:val="004F0AF0"/>
    <w:rsid w:val="004F0F8B"/>
    <w:rsid w:val="004F1651"/>
    <w:rsid w:val="004F1F77"/>
    <w:rsid w:val="004F2168"/>
    <w:rsid w:val="004F291A"/>
    <w:rsid w:val="004F2FBA"/>
    <w:rsid w:val="004F36F0"/>
    <w:rsid w:val="004F3C9D"/>
    <w:rsid w:val="004F5158"/>
    <w:rsid w:val="004F5223"/>
    <w:rsid w:val="004F579E"/>
    <w:rsid w:val="004F5B1B"/>
    <w:rsid w:val="004F5EA7"/>
    <w:rsid w:val="004F61F8"/>
    <w:rsid w:val="004F6632"/>
    <w:rsid w:val="004F6DE8"/>
    <w:rsid w:val="004F729B"/>
    <w:rsid w:val="004F7F27"/>
    <w:rsid w:val="004F7F4B"/>
    <w:rsid w:val="005002D1"/>
    <w:rsid w:val="00501D0C"/>
    <w:rsid w:val="00502530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194"/>
    <w:rsid w:val="00505796"/>
    <w:rsid w:val="005061B8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19C"/>
    <w:rsid w:val="00511769"/>
    <w:rsid w:val="00511A50"/>
    <w:rsid w:val="00511A62"/>
    <w:rsid w:val="00511DF1"/>
    <w:rsid w:val="00511E0F"/>
    <w:rsid w:val="00511EED"/>
    <w:rsid w:val="00511EF4"/>
    <w:rsid w:val="0051280D"/>
    <w:rsid w:val="005138AB"/>
    <w:rsid w:val="005144DD"/>
    <w:rsid w:val="00514728"/>
    <w:rsid w:val="00515A1D"/>
    <w:rsid w:val="00516197"/>
    <w:rsid w:val="00517E3C"/>
    <w:rsid w:val="00520239"/>
    <w:rsid w:val="005214A9"/>
    <w:rsid w:val="00521672"/>
    <w:rsid w:val="005217A4"/>
    <w:rsid w:val="00522747"/>
    <w:rsid w:val="00523FF7"/>
    <w:rsid w:val="00524454"/>
    <w:rsid w:val="00524E4E"/>
    <w:rsid w:val="005271AF"/>
    <w:rsid w:val="0052787E"/>
    <w:rsid w:val="00527FFB"/>
    <w:rsid w:val="005307B7"/>
    <w:rsid w:val="00530EB3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3442"/>
    <w:rsid w:val="005436FA"/>
    <w:rsid w:val="00543E79"/>
    <w:rsid w:val="00544384"/>
    <w:rsid w:val="00546045"/>
    <w:rsid w:val="005464F3"/>
    <w:rsid w:val="00546921"/>
    <w:rsid w:val="00546964"/>
    <w:rsid w:val="00546A7B"/>
    <w:rsid w:val="00546BB9"/>
    <w:rsid w:val="00546C49"/>
    <w:rsid w:val="00546C7D"/>
    <w:rsid w:val="005477F0"/>
    <w:rsid w:val="0055041B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576F"/>
    <w:rsid w:val="0055703A"/>
    <w:rsid w:val="00557B2C"/>
    <w:rsid w:val="00557F59"/>
    <w:rsid w:val="00560F1B"/>
    <w:rsid w:val="005614D2"/>
    <w:rsid w:val="005619CD"/>
    <w:rsid w:val="00562039"/>
    <w:rsid w:val="005621AC"/>
    <w:rsid w:val="00562596"/>
    <w:rsid w:val="00562C22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49D3"/>
    <w:rsid w:val="0057567E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23A"/>
    <w:rsid w:val="0057754B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3D86"/>
    <w:rsid w:val="005841B3"/>
    <w:rsid w:val="00584BA6"/>
    <w:rsid w:val="005850A6"/>
    <w:rsid w:val="0058536D"/>
    <w:rsid w:val="0058582F"/>
    <w:rsid w:val="005862A8"/>
    <w:rsid w:val="00586613"/>
    <w:rsid w:val="005904FA"/>
    <w:rsid w:val="00590584"/>
    <w:rsid w:val="005914BC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6F7E"/>
    <w:rsid w:val="0059756F"/>
    <w:rsid w:val="00597647"/>
    <w:rsid w:val="005A01B6"/>
    <w:rsid w:val="005A098C"/>
    <w:rsid w:val="005A1BC6"/>
    <w:rsid w:val="005A3BF6"/>
    <w:rsid w:val="005A3FA2"/>
    <w:rsid w:val="005A5384"/>
    <w:rsid w:val="005A59DC"/>
    <w:rsid w:val="005A654D"/>
    <w:rsid w:val="005A6CB7"/>
    <w:rsid w:val="005A7CA3"/>
    <w:rsid w:val="005B0021"/>
    <w:rsid w:val="005B07CB"/>
    <w:rsid w:val="005B2F74"/>
    <w:rsid w:val="005B35FC"/>
    <w:rsid w:val="005B3910"/>
    <w:rsid w:val="005B3E57"/>
    <w:rsid w:val="005B50CC"/>
    <w:rsid w:val="005B5916"/>
    <w:rsid w:val="005B5D8C"/>
    <w:rsid w:val="005B627C"/>
    <w:rsid w:val="005C0369"/>
    <w:rsid w:val="005C0F07"/>
    <w:rsid w:val="005C1A58"/>
    <w:rsid w:val="005C1A67"/>
    <w:rsid w:val="005C1B19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C6F8F"/>
    <w:rsid w:val="005D0068"/>
    <w:rsid w:val="005D03C3"/>
    <w:rsid w:val="005D058E"/>
    <w:rsid w:val="005D05FE"/>
    <w:rsid w:val="005D083B"/>
    <w:rsid w:val="005D0B50"/>
    <w:rsid w:val="005D1092"/>
    <w:rsid w:val="005D176B"/>
    <w:rsid w:val="005D1F1E"/>
    <w:rsid w:val="005D2FBB"/>
    <w:rsid w:val="005D321C"/>
    <w:rsid w:val="005D3737"/>
    <w:rsid w:val="005D37D7"/>
    <w:rsid w:val="005D43EF"/>
    <w:rsid w:val="005D46C4"/>
    <w:rsid w:val="005D498D"/>
    <w:rsid w:val="005D5010"/>
    <w:rsid w:val="005D5EAF"/>
    <w:rsid w:val="005D69EC"/>
    <w:rsid w:val="005D6CCB"/>
    <w:rsid w:val="005D6CEB"/>
    <w:rsid w:val="005D6F56"/>
    <w:rsid w:val="005D70A4"/>
    <w:rsid w:val="005D712F"/>
    <w:rsid w:val="005D77EF"/>
    <w:rsid w:val="005D7B5C"/>
    <w:rsid w:val="005D7F84"/>
    <w:rsid w:val="005E114E"/>
    <w:rsid w:val="005E11B6"/>
    <w:rsid w:val="005E1D36"/>
    <w:rsid w:val="005E28CC"/>
    <w:rsid w:val="005E2F2A"/>
    <w:rsid w:val="005E35EE"/>
    <w:rsid w:val="005E3821"/>
    <w:rsid w:val="005E3913"/>
    <w:rsid w:val="005E3C70"/>
    <w:rsid w:val="005E3F68"/>
    <w:rsid w:val="005E3F90"/>
    <w:rsid w:val="005E4C78"/>
    <w:rsid w:val="005E6661"/>
    <w:rsid w:val="005E711E"/>
    <w:rsid w:val="005E789B"/>
    <w:rsid w:val="005F1A38"/>
    <w:rsid w:val="005F1E51"/>
    <w:rsid w:val="005F1F86"/>
    <w:rsid w:val="005F2C59"/>
    <w:rsid w:val="005F408C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2469"/>
    <w:rsid w:val="006126F7"/>
    <w:rsid w:val="00613430"/>
    <w:rsid w:val="00614541"/>
    <w:rsid w:val="00614AE6"/>
    <w:rsid w:val="006163FF"/>
    <w:rsid w:val="00620017"/>
    <w:rsid w:val="0062099B"/>
    <w:rsid w:val="00620E4A"/>
    <w:rsid w:val="0062199F"/>
    <w:rsid w:val="00621EBA"/>
    <w:rsid w:val="00622068"/>
    <w:rsid w:val="0062215E"/>
    <w:rsid w:val="006227F2"/>
    <w:rsid w:val="00622898"/>
    <w:rsid w:val="006238B8"/>
    <w:rsid w:val="00623DC7"/>
    <w:rsid w:val="006245B8"/>
    <w:rsid w:val="00624D31"/>
    <w:rsid w:val="00625E82"/>
    <w:rsid w:val="00625E87"/>
    <w:rsid w:val="00626212"/>
    <w:rsid w:val="006269C8"/>
    <w:rsid w:val="00626D1E"/>
    <w:rsid w:val="0062769F"/>
    <w:rsid w:val="00627E73"/>
    <w:rsid w:val="006300BE"/>
    <w:rsid w:val="00630503"/>
    <w:rsid w:val="0063072A"/>
    <w:rsid w:val="00630738"/>
    <w:rsid w:val="00630CDF"/>
    <w:rsid w:val="0063177E"/>
    <w:rsid w:val="006318E3"/>
    <w:rsid w:val="006322D0"/>
    <w:rsid w:val="00632F48"/>
    <w:rsid w:val="006331BD"/>
    <w:rsid w:val="0063446C"/>
    <w:rsid w:val="0063461A"/>
    <w:rsid w:val="0063495A"/>
    <w:rsid w:val="00634B45"/>
    <w:rsid w:val="00634D07"/>
    <w:rsid w:val="006354A6"/>
    <w:rsid w:val="00635785"/>
    <w:rsid w:val="00635E62"/>
    <w:rsid w:val="00635E78"/>
    <w:rsid w:val="00636BE2"/>
    <w:rsid w:val="00636FAD"/>
    <w:rsid w:val="006373B7"/>
    <w:rsid w:val="00637833"/>
    <w:rsid w:val="00637FF7"/>
    <w:rsid w:val="0064029D"/>
    <w:rsid w:val="00640CF9"/>
    <w:rsid w:val="00641376"/>
    <w:rsid w:val="00641A03"/>
    <w:rsid w:val="00641F3A"/>
    <w:rsid w:val="006430A5"/>
    <w:rsid w:val="00643511"/>
    <w:rsid w:val="00643628"/>
    <w:rsid w:val="006445A5"/>
    <w:rsid w:val="00644FF6"/>
    <w:rsid w:val="00645532"/>
    <w:rsid w:val="00645F46"/>
    <w:rsid w:val="006467C1"/>
    <w:rsid w:val="00646969"/>
    <w:rsid w:val="00646E73"/>
    <w:rsid w:val="00647E27"/>
    <w:rsid w:val="0065030B"/>
    <w:rsid w:val="00650762"/>
    <w:rsid w:val="006507D9"/>
    <w:rsid w:val="006509B7"/>
    <w:rsid w:val="00650C5E"/>
    <w:rsid w:val="00650F50"/>
    <w:rsid w:val="00651393"/>
    <w:rsid w:val="00652D0A"/>
    <w:rsid w:val="00653176"/>
    <w:rsid w:val="006531E0"/>
    <w:rsid w:val="00653335"/>
    <w:rsid w:val="00653494"/>
    <w:rsid w:val="0065462C"/>
    <w:rsid w:val="00656AFF"/>
    <w:rsid w:val="00656CC4"/>
    <w:rsid w:val="006570BD"/>
    <w:rsid w:val="006576EF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471"/>
    <w:rsid w:val="00667FE5"/>
    <w:rsid w:val="006700D0"/>
    <w:rsid w:val="0067018E"/>
    <w:rsid w:val="006701A7"/>
    <w:rsid w:val="0067051E"/>
    <w:rsid w:val="006705FA"/>
    <w:rsid w:val="00670F28"/>
    <w:rsid w:val="006716B4"/>
    <w:rsid w:val="00671765"/>
    <w:rsid w:val="00672938"/>
    <w:rsid w:val="0067327A"/>
    <w:rsid w:val="00673427"/>
    <w:rsid w:val="00673499"/>
    <w:rsid w:val="00673C99"/>
    <w:rsid w:val="00673E07"/>
    <w:rsid w:val="006746BF"/>
    <w:rsid w:val="00674851"/>
    <w:rsid w:val="00674E26"/>
    <w:rsid w:val="00674E6C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29D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2297"/>
    <w:rsid w:val="006939EE"/>
    <w:rsid w:val="00693F07"/>
    <w:rsid w:val="0069433F"/>
    <w:rsid w:val="00694BC7"/>
    <w:rsid w:val="006953B3"/>
    <w:rsid w:val="0069569C"/>
    <w:rsid w:val="0069626D"/>
    <w:rsid w:val="00696324"/>
    <w:rsid w:val="006977A7"/>
    <w:rsid w:val="006A0221"/>
    <w:rsid w:val="006A05C8"/>
    <w:rsid w:val="006A0659"/>
    <w:rsid w:val="006A13DA"/>
    <w:rsid w:val="006A1C9E"/>
    <w:rsid w:val="006A1D23"/>
    <w:rsid w:val="006A1DFB"/>
    <w:rsid w:val="006A21F9"/>
    <w:rsid w:val="006A29F7"/>
    <w:rsid w:val="006A2FCE"/>
    <w:rsid w:val="006A32A7"/>
    <w:rsid w:val="006A3438"/>
    <w:rsid w:val="006A356D"/>
    <w:rsid w:val="006A36C0"/>
    <w:rsid w:val="006A37B8"/>
    <w:rsid w:val="006A387F"/>
    <w:rsid w:val="006A443E"/>
    <w:rsid w:val="006A6B1A"/>
    <w:rsid w:val="006A7226"/>
    <w:rsid w:val="006A76F4"/>
    <w:rsid w:val="006A7964"/>
    <w:rsid w:val="006B0ABA"/>
    <w:rsid w:val="006B1877"/>
    <w:rsid w:val="006B1C63"/>
    <w:rsid w:val="006B2467"/>
    <w:rsid w:val="006B2850"/>
    <w:rsid w:val="006B48C3"/>
    <w:rsid w:val="006B4A38"/>
    <w:rsid w:val="006B5AD3"/>
    <w:rsid w:val="006B5FB8"/>
    <w:rsid w:val="006B6500"/>
    <w:rsid w:val="006B6D40"/>
    <w:rsid w:val="006B70F2"/>
    <w:rsid w:val="006B7182"/>
    <w:rsid w:val="006B735B"/>
    <w:rsid w:val="006B7391"/>
    <w:rsid w:val="006B7FA7"/>
    <w:rsid w:val="006C022C"/>
    <w:rsid w:val="006C0A99"/>
    <w:rsid w:val="006C0B57"/>
    <w:rsid w:val="006C0BE3"/>
    <w:rsid w:val="006C1C50"/>
    <w:rsid w:val="006C29FF"/>
    <w:rsid w:val="006C2CFE"/>
    <w:rsid w:val="006C2EB2"/>
    <w:rsid w:val="006C314A"/>
    <w:rsid w:val="006C3E2F"/>
    <w:rsid w:val="006C4383"/>
    <w:rsid w:val="006C4956"/>
    <w:rsid w:val="006C55EF"/>
    <w:rsid w:val="006C5DFC"/>
    <w:rsid w:val="006C5ED9"/>
    <w:rsid w:val="006C711A"/>
    <w:rsid w:val="006C7364"/>
    <w:rsid w:val="006C7594"/>
    <w:rsid w:val="006C7893"/>
    <w:rsid w:val="006C7F76"/>
    <w:rsid w:val="006D0085"/>
    <w:rsid w:val="006D0432"/>
    <w:rsid w:val="006D0875"/>
    <w:rsid w:val="006D0BE5"/>
    <w:rsid w:val="006D1087"/>
    <w:rsid w:val="006D1A99"/>
    <w:rsid w:val="006D2975"/>
    <w:rsid w:val="006D2DA6"/>
    <w:rsid w:val="006D3A3F"/>
    <w:rsid w:val="006D3D99"/>
    <w:rsid w:val="006D4D14"/>
    <w:rsid w:val="006D523A"/>
    <w:rsid w:val="006D53CB"/>
    <w:rsid w:val="006D5439"/>
    <w:rsid w:val="006D56AD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9C5"/>
    <w:rsid w:val="006E3D50"/>
    <w:rsid w:val="006E3F03"/>
    <w:rsid w:val="006E4580"/>
    <w:rsid w:val="006E4FC0"/>
    <w:rsid w:val="006E50F7"/>
    <w:rsid w:val="006E5EDD"/>
    <w:rsid w:val="006E7FCB"/>
    <w:rsid w:val="006F039C"/>
    <w:rsid w:val="006F0CDD"/>
    <w:rsid w:val="006F12D6"/>
    <w:rsid w:val="006F2C61"/>
    <w:rsid w:val="006F3969"/>
    <w:rsid w:val="006F40B5"/>
    <w:rsid w:val="006F447A"/>
    <w:rsid w:val="006F4623"/>
    <w:rsid w:val="006F4BE1"/>
    <w:rsid w:val="006F5DBD"/>
    <w:rsid w:val="006F636F"/>
    <w:rsid w:val="006F6382"/>
    <w:rsid w:val="006F6595"/>
    <w:rsid w:val="006F65AC"/>
    <w:rsid w:val="006F678A"/>
    <w:rsid w:val="006F6E24"/>
    <w:rsid w:val="006F6FD2"/>
    <w:rsid w:val="006F725D"/>
    <w:rsid w:val="006F7A95"/>
    <w:rsid w:val="006F7B43"/>
    <w:rsid w:val="0070052C"/>
    <w:rsid w:val="00700B69"/>
    <w:rsid w:val="007013EA"/>
    <w:rsid w:val="00701404"/>
    <w:rsid w:val="0070143D"/>
    <w:rsid w:val="00701667"/>
    <w:rsid w:val="00702057"/>
    <w:rsid w:val="00702D38"/>
    <w:rsid w:val="00702FA0"/>
    <w:rsid w:val="00703B7C"/>
    <w:rsid w:val="00704053"/>
    <w:rsid w:val="00704561"/>
    <w:rsid w:val="00704AD5"/>
    <w:rsid w:val="00704C46"/>
    <w:rsid w:val="007050AC"/>
    <w:rsid w:val="007050F2"/>
    <w:rsid w:val="00705366"/>
    <w:rsid w:val="00705729"/>
    <w:rsid w:val="00706BCC"/>
    <w:rsid w:val="00706DC0"/>
    <w:rsid w:val="00707313"/>
    <w:rsid w:val="007075E3"/>
    <w:rsid w:val="00707BB6"/>
    <w:rsid w:val="00707D66"/>
    <w:rsid w:val="007110EC"/>
    <w:rsid w:val="00711379"/>
    <w:rsid w:val="00711BFF"/>
    <w:rsid w:val="00712608"/>
    <w:rsid w:val="00713174"/>
    <w:rsid w:val="00713A08"/>
    <w:rsid w:val="007154DE"/>
    <w:rsid w:val="007159DC"/>
    <w:rsid w:val="00715A14"/>
    <w:rsid w:val="00715CF7"/>
    <w:rsid w:val="00715D1A"/>
    <w:rsid w:val="0071655E"/>
    <w:rsid w:val="00717BA1"/>
    <w:rsid w:val="00717C2D"/>
    <w:rsid w:val="00717EFF"/>
    <w:rsid w:val="007205F0"/>
    <w:rsid w:val="00721045"/>
    <w:rsid w:val="00722670"/>
    <w:rsid w:val="00722A5A"/>
    <w:rsid w:val="00723527"/>
    <w:rsid w:val="00723A77"/>
    <w:rsid w:val="00723B01"/>
    <w:rsid w:val="00723FAC"/>
    <w:rsid w:val="00724A5F"/>
    <w:rsid w:val="00725A76"/>
    <w:rsid w:val="00725D4E"/>
    <w:rsid w:val="00725D56"/>
    <w:rsid w:val="007261B9"/>
    <w:rsid w:val="0072628C"/>
    <w:rsid w:val="00726A48"/>
    <w:rsid w:val="00726CB8"/>
    <w:rsid w:val="00727142"/>
    <w:rsid w:val="00727BD5"/>
    <w:rsid w:val="007305D5"/>
    <w:rsid w:val="007308BB"/>
    <w:rsid w:val="00731092"/>
    <w:rsid w:val="00731737"/>
    <w:rsid w:val="00731AC7"/>
    <w:rsid w:val="00731CE4"/>
    <w:rsid w:val="007321D2"/>
    <w:rsid w:val="007323FB"/>
    <w:rsid w:val="00732701"/>
    <w:rsid w:val="00732AA1"/>
    <w:rsid w:val="00732D19"/>
    <w:rsid w:val="007336C8"/>
    <w:rsid w:val="00734B64"/>
    <w:rsid w:val="00734BD1"/>
    <w:rsid w:val="00735229"/>
    <w:rsid w:val="00735783"/>
    <w:rsid w:val="00735807"/>
    <w:rsid w:val="007366D0"/>
    <w:rsid w:val="00736706"/>
    <w:rsid w:val="0073794B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F55"/>
    <w:rsid w:val="007460F2"/>
    <w:rsid w:val="007462B0"/>
    <w:rsid w:val="007477EB"/>
    <w:rsid w:val="00750508"/>
    <w:rsid w:val="00750B5B"/>
    <w:rsid w:val="007515DD"/>
    <w:rsid w:val="007518C9"/>
    <w:rsid w:val="00751DEE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6F94"/>
    <w:rsid w:val="00757686"/>
    <w:rsid w:val="00757821"/>
    <w:rsid w:val="00757A75"/>
    <w:rsid w:val="0076023B"/>
    <w:rsid w:val="0076071D"/>
    <w:rsid w:val="00760A9F"/>
    <w:rsid w:val="0076151F"/>
    <w:rsid w:val="007616B5"/>
    <w:rsid w:val="007620DD"/>
    <w:rsid w:val="0076237B"/>
    <w:rsid w:val="0076248F"/>
    <w:rsid w:val="007624DC"/>
    <w:rsid w:val="00763F63"/>
    <w:rsid w:val="007645E8"/>
    <w:rsid w:val="00764F6C"/>
    <w:rsid w:val="007652EA"/>
    <w:rsid w:val="00765605"/>
    <w:rsid w:val="00767C21"/>
    <w:rsid w:val="00767C5A"/>
    <w:rsid w:val="00767DE7"/>
    <w:rsid w:val="00767EA3"/>
    <w:rsid w:val="00767FF3"/>
    <w:rsid w:val="00770782"/>
    <w:rsid w:val="0077224F"/>
    <w:rsid w:val="007730EE"/>
    <w:rsid w:val="0077334A"/>
    <w:rsid w:val="00773375"/>
    <w:rsid w:val="00773841"/>
    <w:rsid w:val="0077543A"/>
    <w:rsid w:val="0077547D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266"/>
    <w:rsid w:val="007815B7"/>
    <w:rsid w:val="00781D58"/>
    <w:rsid w:val="00782184"/>
    <w:rsid w:val="00782458"/>
    <w:rsid w:val="00782656"/>
    <w:rsid w:val="0078313F"/>
    <w:rsid w:val="007831A1"/>
    <w:rsid w:val="0078457A"/>
    <w:rsid w:val="00784BA8"/>
    <w:rsid w:val="00784F7B"/>
    <w:rsid w:val="00785557"/>
    <w:rsid w:val="0078580F"/>
    <w:rsid w:val="00785A0E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59D"/>
    <w:rsid w:val="00790A0E"/>
    <w:rsid w:val="00790ACD"/>
    <w:rsid w:val="00790EFE"/>
    <w:rsid w:val="0079175C"/>
    <w:rsid w:val="00791ACC"/>
    <w:rsid w:val="0079224C"/>
    <w:rsid w:val="0079244D"/>
    <w:rsid w:val="00793D44"/>
    <w:rsid w:val="00794404"/>
    <w:rsid w:val="00794AA8"/>
    <w:rsid w:val="00794B59"/>
    <w:rsid w:val="00795B5E"/>
    <w:rsid w:val="00795DBE"/>
    <w:rsid w:val="00795FB3"/>
    <w:rsid w:val="007965ED"/>
    <w:rsid w:val="00797045"/>
    <w:rsid w:val="00797C92"/>
    <w:rsid w:val="007A0E27"/>
    <w:rsid w:val="007A0F4B"/>
    <w:rsid w:val="007A1C80"/>
    <w:rsid w:val="007A34C5"/>
    <w:rsid w:val="007A404C"/>
    <w:rsid w:val="007A4FC0"/>
    <w:rsid w:val="007A532E"/>
    <w:rsid w:val="007A5713"/>
    <w:rsid w:val="007A66D5"/>
    <w:rsid w:val="007A6703"/>
    <w:rsid w:val="007A67B9"/>
    <w:rsid w:val="007A7696"/>
    <w:rsid w:val="007A7887"/>
    <w:rsid w:val="007A7C73"/>
    <w:rsid w:val="007A7CCC"/>
    <w:rsid w:val="007B01E2"/>
    <w:rsid w:val="007B07B8"/>
    <w:rsid w:val="007B157E"/>
    <w:rsid w:val="007B15EC"/>
    <w:rsid w:val="007B20B7"/>
    <w:rsid w:val="007B218F"/>
    <w:rsid w:val="007B2579"/>
    <w:rsid w:val="007B25AE"/>
    <w:rsid w:val="007B2819"/>
    <w:rsid w:val="007B312F"/>
    <w:rsid w:val="007B3342"/>
    <w:rsid w:val="007B4AEC"/>
    <w:rsid w:val="007B4F30"/>
    <w:rsid w:val="007B53A1"/>
    <w:rsid w:val="007B551A"/>
    <w:rsid w:val="007B5588"/>
    <w:rsid w:val="007B5789"/>
    <w:rsid w:val="007B5D58"/>
    <w:rsid w:val="007B6908"/>
    <w:rsid w:val="007B79F8"/>
    <w:rsid w:val="007C0197"/>
    <w:rsid w:val="007C0203"/>
    <w:rsid w:val="007C166C"/>
    <w:rsid w:val="007C2107"/>
    <w:rsid w:val="007C2A2C"/>
    <w:rsid w:val="007C378A"/>
    <w:rsid w:val="007C3C5E"/>
    <w:rsid w:val="007C42D8"/>
    <w:rsid w:val="007C529F"/>
    <w:rsid w:val="007C5306"/>
    <w:rsid w:val="007C65C4"/>
    <w:rsid w:val="007C7825"/>
    <w:rsid w:val="007C7C98"/>
    <w:rsid w:val="007D0212"/>
    <w:rsid w:val="007D02D4"/>
    <w:rsid w:val="007D068C"/>
    <w:rsid w:val="007D0F83"/>
    <w:rsid w:val="007D2152"/>
    <w:rsid w:val="007D33C7"/>
    <w:rsid w:val="007D3A1F"/>
    <w:rsid w:val="007D3D19"/>
    <w:rsid w:val="007D3DD8"/>
    <w:rsid w:val="007D3F26"/>
    <w:rsid w:val="007D45D8"/>
    <w:rsid w:val="007D4C59"/>
    <w:rsid w:val="007D4CB8"/>
    <w:rsid w:val="007D5081"/>
    <w:rsid w:val="007D5DB2"/>
    <w:rsid w:val="007D64AB"/>
    <w:rsid w:val="007D64BB"/>
    <w:rsid w:val="007D70C6"/>
    <w:rsid w:val="007D7463"/>
    <w:rsid w:val="007D7D35"/>
    <w:rsid w:val="007D7E58"/>
    <w:rsid w:val="007E0153"/>
    <w:rsid w:val="007E058C"/>
    <w:rsid w:val="007E0B2F"/>
    <w:rsid w:val="007E0FD7"/>
    <w:rsid w:val="007E10ED"/>
    <w:rsid w:val="007E1FF3"/>
    <w:rsid w:val="007E29F9"/>
    <w:rsid w:val="007E409C"/>
    <w:rsid w:val="007E4311"/>
    <w:rsid w:val="007E46BF"/>
    <w:rsid w:val="007E49BE"/>
    <w:rsid w:val="007E4C27"/>
    <w:rsid w:val="007E5254"/>
    <w:rsid w:val="007E5ADC"/>
    <w:rsid w:val="007E5F75"/>
    <w:rsid w:val="007E60EA"/>
    <w:rsid w:val="007E63D3"/>
    <w:rsid w:val="007E7042"/>
    <w:rsid w:val="007E762E"/>
    <w:rsid w:val="007E78B4"/>
    <w:rsid w:val="007E7E64"/>
    <w:rsid w:val="007F15C7"/>
    <w:rsid w:val="007F1A23"/>
    <w:rsid w:val="007F1DE7"/>
    <w:rsid w:val="007F1E10"/>
    <w:rsid w:val="007F2007"/>
    <w:rsid w:val="007F22B9"/>
    <w:rsid w:val="007F2572"/>
    <w:rsid w:val="007F26F2"/>
    <w:rsid w:val="007F3180"/>
    <w:rsid w:val="007F429A"/>
    <w:rsid w:val="007F4B1D"/>
    <w:rsid w:val="007F6806"/>
    <w:rsid w:val="007F7093"/>
    <w:rsid w:val="007F75C7"/>
    <w:rsid w:val="007F79AB"/>
    <w:rsid w:val="0080054C"/>
    <w:rsid w:val="008009EE"/>
    <w:rsid w:val="00801E3C"/>
    <w:rsid w:val="0080229B"/>
    <w:rsid w:val="0080240C"/>
    <w:rsid w:val="008033C8"/>
    <w:rsid w:val="008034CB"/>
    <w:rsid w:val="008040EA"/>
    <w:rsid w:val="00804156"/>
    <w:rsid w:val="00804F48"/>
    <w:rsid w:val="008058E2"/>
    <w:rsid w:val="00805F68"/>
    <w:rsid w:val="008061FF"/>
    <w:rsid w:val="008067A3"/>
    <w:rsid w:val="008069A2"/>
    <w:rsid w:val="0080711C"/>
    <w:rsid w:val="00807437"/>
    <w:rsid w:val="0080777E"/>
    <w:rsid w:val="00807C2B"/>
    <w:rsid w:val="00807D31"/>
    <w:rsid w:val="0081016C"/>
    <w:rsid w:val="0081069C"/>
    <w:rsid w:val="008109AF"/>
    <w:rsid w:val="00810BE0"/>
    <w:rsid w:val="00811019"/>
    <w:rsid w:val="00811A00"/>
    <w:rsid w:val="00811B58"/>
    <w:rsid w:val="00811E3E"/>
    <w:rsid w:val="00812B0C"/>
    <w:rsid w:val="00813A4A"/>
    <w:rsid w:val="00813B38"/>
    <w:rsid w:val="008146F5"/>
    <w:rsid w:val="00815C4E"/>
    <w:rsid w:val="00816A63"/>
    <w:rsid w:val="00816BCE"/>
    <w:rsid w:val="00816C4F"/>
    <w:rsid w:val="008174A8"/>
    <w:rsid w:val="00820543"/>
    <w:rsid w:val="00820631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0DCB"/>
    <w:rsid w:val="008316D9"/>
    <w:rsid w:val="00832A7B"/>
    <w:rsid w:val="00833530"/>
    <w:rsid w:val="00833633"/>
    <w:rsid w:val="00833994"/>
    <w:rsid w:val="0083545D"/>
    <w:rsid w:val="00836096"/>
    <w:rsid w:val="00836B3D"/>
    <w:rsid w:val="00836E26"/>
    <w:rsid w:val="008375C1"/>
    <w:rsid w:val="00840E66"/>
    <w:rsid w:val="00840EF5"/>
    <w:rsid w:val="00841686"/>
    <w:rsid w:val="0084198E"/>
    <w:rsid w:val="008436AE"/>
    <w:rsid w:val="00843A2D"/>
    <w:rsid w:val="00843EE7"/>
    <w:rsid w:val="00844394"/>
    <w:rsid w:val="00844F19"/>
    <w:rsid w:val="008455B3"/>
    <w:rsid w:val="008459D1"/>
    <w:rsid w:val="00845D15"/>
    <w:rsid w:val="00846464"/>
    <w:rsid w:val="0084651D"/>
    <w:rsid w:val="00846DAC"/>
    <w:rsid w:val="00846F00"/>
    <w:rsid w:val="0084718B"/>
    <w:rsid w:val="00847975"/>
    <w:rsid w:val="00847C79"/>
    <w:rsid w:val="00847C9F"/>
    <w:rsid w:val="008504A0"/>
    <w:rsid w:val="008507ED"/>
    <w:rsid w:val="00850E55"/>
    <w:rsid w:val="00851077"/>
    <w:rsid w:val="0085125F"/>
    <w:rsid w:val="00851DC9"/>
    <w:rsid w:val="008522B3"/>
    <w:rsid w:val="008523C5"/>
    <w:rsid w:val="008528B0"/>
    <w:rsid w:val="008546B8"/>
    <w:rsid w:val="00854767"/>
    <w:rsid w:val="00854D44"/>
    <w:rsid w:val="00855657"/>
    <w:rsid w:val="00855B0F"/>
    <w:rsid w:val="0086087D"/>
    <w:rsid w:val="00860D66"/>
    <w:rsid w:val="00861454"/>
    <w:rsid w:val="008622BA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4A8"/>
    <w:rsid w:val="00866BD1"/>
    <w:rsid w:val="00866C33"/>
    <w:rsid w:val="00867A6F"/>
    <w:rsid w:val="00867BAC"/>
    <w:rsid w:val="00867D2C"/>
    <w:rsid w:val="00867F09"/>
    <w:rsid w:val="00867FD1"/>
    <w:rsid w:val="008703F4"/>
    <w:rsid w:val="00870BC3"/>
    <w:rsid w:val="00870CCF"/>
    <w:rsid w:val="00871C03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61A0"/>
    <w:rsid w:val="00887001"/>
    <w:rsid w:val="00887194"/>
    <w:rsid w:val="008871E6"/>
    <w:rsid w:val="00887BF4"/>
    <w:rsid w:val="00887E1A"/>
    <w:rsid w:val="00890C60"/>
    <w:rsid w:val="0089107F"/>
    <w:rsid w:val="0089160C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67D3"/>
    <w:rsid w:val="00897606"/>
    <w:rsid w:val="008A10D3"/>
    <w:rsid w:val="008A10EC"/>
    <w:rsid w:val="008A147B"/>
    <w:rsid w:val="008A19CB"/>
    <w:rsid w:val="008A2C53"/>
    <w:rsid w:val="008A2F8D"/>
    <w:rsid w:val="008A41B6"/>
    <w:rsid w:val="008A41E8"/>
    <w:rsid w:val="008A4B6A"/>
    <w:rsid w:val="008A4E4D"/>
    <w:rsid w:val="008A4F9C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9F2"/>
    <w:rsid w:val="008B1D82"/>
    <w:rsid w:val="008B1F5C"/>
    <w:rsid w:val="008B1FE6"/>
    <w:rsid w:val="008B3204"/>
    <w:rsid w:val="008B3B78"/>
    <w:rsid w:val="008B3E4E"/>
    <w:rsid w:val="008B4938"/>
    <w:rsid w:val="008B5FD4"/>
    <w:rsid w:val="008B6AB7"/>
    <w:rsid w:val="008B6B6F"/>
    <w:rsid w:val="008B6C22"/>
    <w:rsid w:val="008B6ED3"/>
    <w:rsid w:val="008B7352"/>
    <w:rsid w:val="008B77C2"/>
    <w:rsid w:val="008C0107"/>
    <w:rsid w:val="008C01AF"/>
    <w:rsid w:val="008C1392"/>
    <w:rsid w:val="008C2C92"/>
    <w:rsid w:val="008C383B"/>
    <w:rsid w:val="008C4226"/>
    <w:rsid w:val="008C4330"/>
    <w:rsid w:val="008C4CA1"/>
    <w:rsid w:val="008C4E90"/>
    <w:rsid w:val="008C4FA9"/>
    <w:rsid w:val="008C50DA"/>
    <w:rsid w:val="008C517E"/>
    <w:rsid w:val="008C59ED"/>
    <w:rsid w:val="008C627D"/>
    <w:rsid w:val="008C6738"/>
    <w:rsid w:val="008C69E4"/>
    <w:rsid w:val="008C7474"/>
    <w:rsid w:val="008D0794"/>
    <w:rsid w:val="008D14A1"/>
    <w:rsid w:val="008D3A00"/>
    <w:rsid w:val="008D4183"/>
    <w:rsid w:val="008D43FA"/>
    <w:rsid w:val="008D4716"/>
    <w:rsid w:val="008D475B"/>
    <w:rsid w:val="008D54F6"/>
    <w:rsid w:val="008D6A0B"/>
    <w:rsid w:val="008D6DE2"/>
    <w:rsid w:val="008D71CE"/>
    <w:rsid w:val="008E11BF"/>
    <w:rsid w:val="008E19F3"/>
    <w:rsid w:val="008E3068"/>
    <w:rsid w:val="008E339C"/>
    <w:rsid w:val="008E4823"/>
    <w:rsid w:val="008E4CFD"/>
    <w:rsid w:val="008E4DF7"/>
    <w:rsid w:val="008E5475"/>
    <w:rsid w:val="008E5846"/>
    <w:rsid w:val="008E5F84"/>
    <w:rsid w:val="008E6170"/>
    <w:rsid w:val="008E6964"/>
    <w:rsid w:val="008E7F24"/>
    <w:rsid w:val="008F0008"/>
    <w:rsid w:val="008F0B63"/>
    <w:rsid w:val="008F0F7A"/>
    <w:rsid w:val="008F1EF4"/>
    <w:rsid w:val="008F1EFD"/>
    <w:rsid w:val="008F22DF"/>
    <w:rsid w:val="008F2844"/>
    <w:rsid w:val="008F3942"/>
    <w:rsid w:val="008F4069"/>
    <w:rsid w:val="008F467F"/>
    <w:rsid w:val="008F54A7"/>
    <w:rsid w:val="008F56EC"/>
    <w:rsid w:val="008F59F3"/>
    <w:rsid w:val="008F6157"/>
    <w:rsid w:val="008F61E9"/>
    <w:rsid w:val="008F692F"/>
    <w:rsid w:val="008F7133"/>
    <w:rsid w:val="00900038"/>
    <w:rsid w:val="00900712"/>
    <w:rsid w:val="00900A21"/>
    <w:rsid w:val="0090106B"/>
    <w:rsid w:val="009013B3"/>
    <w:rsid w:val="00901A6D"/>
    <w:rsid w:val="00902182"/>
    <w:rsid w:val="009027AB"/>
    <w:rsid w:val="00902A1E"/>
    <w:rsid w:val="00902DE3"/>
    <w:rsid w:val="00902ECE"/>
    <w:rsid w:val="00903A14"/>
    <w:rsid w:val="0090494D"/>
    <w:rsid w:val="00904BFC"/>
    <w:rsid w:val="00904D64"/>
    <w:rsid w:val="0090502E"/>
    <w:rsid w:val="00905789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218C"/>
    <w:rsid w:val="00924684"/>
    <w:rsid w:val="00924974"/>
    <w:rsid w:val="0092682B"/>
    <w:rsid w:val="00926CC4"/>
    <w:rsid w:val="009276D7"/>
    <w:rsid w:val="00930547"/>
    <w:rsid w:val="009306D7"/>
    <w:rsid w:val="009317C1"/>
    <w:rsid w:val="00932682"/>
    <w:rsid w:val="00932A7A"/>
    <w:rsid w:val="00933454"/>
    <w:rsid w:val="00933964"/>
    <w:rsid w:val="00933C84"/>
    <w:rsid w:val="0093410C"/>
    <w:rsid w:val="00934D4C"/>
    <w:rsid w:val="009358E9"/>
    <w:rsid w:val="0093594A"/>
    <w:rsid w:val="00935EC7"/>
    <w:rsid w:val="00936AB8"/>
    <w:rsid w:val="00936EE3"/>
    <w:rsid w:val="009405F6"/>
    <w:rsid w:val="00940646"/>
    <w:rsid w:val="009409E7"/>
    <w:rsid w:val="009410D2"/>
    <w:rsid w:val="009414AC"/>
    <w:rsid w:val="00941E86"/>
    <w:rsid w:val="009421D5"/>
    <w:rsid w:val="00942D67"/>
    <w:rsid w:val="00942E94"/>
    <w:rsid w:val="009431D6"/>
    <w:rsid w:val="009434A1"/>
    <w:rsid w:val="00943844"/>
    <w:rsid w:val="00944023"/>
    <w:rsid w:val="0094429C"/>
    <w:rsid w:val="00944F18"/>
    <w:rsid w:val="009450A8"/>
    <w:rsid w:val="00945A23"/>
    <w:rsid w:val="00946371"/>
    <w:rsid w:val="00946E5E"/>
    <w:rsid w:val="009504C4"/>
    <w:rsid w:val="00950694"/>
    <w:rsid w:val="00950826"/>
    <w:rsid w:val="0095135B"/>
    <w:rsid w:val="009514BD"/>
    <w:rsid w:val="00951801"/>
    <w:rsid w:val="00951BFE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14"/>
    <w:rsid w:val="00960FA1"/>
    <w:rsid w:val="00961575"/>
    <w:rsid w:val="009619FA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19F"/>
    <w:rsid w:val="009726B0"/>
    <w:rsid w:val="00972709"/>
    <w:rsid w:val="00972A16"/>
    <w:rsid w:val="00972B00"/>
    <w:rsid w:val="00972BAD"/>
    <w:rsid w:val="009738AA"/>
    <w:rsid w:val="00973DAF"/>
    <w:rsid w:val="00975729"/>
    <w:rsid w:val="009763CE"/>
    <w:rsid w:val="0097659F"/>
    <w:rsid w:val="009769BE"/>
    <w:rsid w:val="00976F05"/>
    <w:rsid w:val="0097741C"/>
    <w:rsid w:val="009775B8"/>
    <w:rsid w:val="00977992"/>
    <w:rsid w:val="009801CC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3FC0"/>
    <w:rsid w:val="00984046"/>
    <w:rsid w:val="00984C01"/>
    <w:rsid w:val="00984DA8"/>
    <w:rsid w:val="00985447"/>
    <w:rsid w:val="009860DE"/>
    <w:rsid w:val="00986F3A"/>
    <w:rsid w:val="009901F6"/>
    <w:rsid w:val="00990259"/>
    <w:rsid w:val="009904EB"/>
    <w:rsid w:val="00990CCD"/>
    <w:rsid w:val="00990D91"/>
    <w:rsid w:val="00991F80"/>
    <w:rsid w:val="009920BD"/>
    <w:rsid w:val="009921E4"/>
    <w:rsid w:val="00992558"/>
    <w:rsid w:val="0099410E"/>
    <w:rsid w:val="00994B43"/>
    <w:rsid w:val="00997FDD"/>
    <w:rsid w:val="009A0095"/>
    <w:rsid w:val="009A0393"/>
    <w:rsid w:val="009A0A43"/>
    <w:rsid w:val="009A0B5D"/>
    <w:rsid w:val="009A0D30"/>
    <w:rsid w:val="009A1479"/>
    <w:rsid w:val="009A1845"/>
    <w:rsid w:val="009A2D7C"/>
    <w:rsid w:val="009A3D05"/>
    <w:rsid w:val="009A3F8E"/>
    <w:rsid w:val="009A4608"/>
    <w:rsid w:val="009A4C68"/>
    <w:rsid w:val="009A4CCB"/>
    <w:rsid w:val="009A4D84"/>
    <w:rsid w:val="009A552E"/>
    <w:rsid w:val="009A59A6"/>
    <w:rsid w:val="009A600B"/>
    <w:rsid w:val="009A654B"/>
    <w:rsid w:val="009A68C1"/>
    <w:rsid w:val="009A712A"/>
    <w:rsid w:val="009A7138"/>
    <w:rsid w:val="009A7873"/>
    <w:rsid w:val="009A79C1"/>
    <w:rsid w:val="009A7CF2"/>
    <w:rsid w:val="009B0C8D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B789B"/>
    <w:rsid w:val="009C0D4B"/>
    <w:rsid w:val="009C0DF6"/>
    <w:rsid w:val="009C18F3"/>
    <w:rsid w:val="009C2C0D"/>
    <w:rsid w:val="009C2ECB"/>
    <w:rsid w:val="009C3CFF"/>
    <w:rsid w:val="009C46BB"/>
    <w:rsid w:val="009C48B3"/>
    <w:rsid w:val="009C5355"/>
    <w:rsid w:val="009C5473"/>
    <w:rsid w:val="009C589C"/>
    <w:rsid w:val="009C58B8"/>
    <w:rsid w:val="009C5D99"/>
    <w:rsid w:val="009C6281"/>
    <w:rsid w:val="009C6725"/>
    <w:rsid w:val="009C6831"/>
    <w:rsid w:val="009C6C6D"/>
    <w:rsid w:val="009C7C2D"/>
    <w:rsid w:val="009D18F5"/>
    <w:rsid w:val="009D1CF8"/>
    <w:rsid w:val="009D1F5E"/>
    <w:rsid w:val="009D206F"/>
    <w:rsid w:val="009D26D7"/>
    <w:rsid w:val="009D2E1E"/>
    <w:rsid w:val="009D3197"/>
    <w:rsid w:val="009D376E"/>
    <w:rsid w:val="009D3BF8"/>
    <w:rsid w:val="009D3F36"/>
    <w:rsid w:val="009D42ED"/>
    <w:rsid w:val="009D4B5F"/>
    <w:rsid w:val="009D4D33"/>
    <w:rsid w:val="009D5CBA"/>
    <w:rsid w:val="009D655C"/>
    <w:rsid w:val="009D6FB2"/>
    <w:rsid w:val="009D72D4"/>
    <w:rsid w:val="009D78C4"/>
    <w:rsid w:val="009D7EA5"/>
    <w:rsid w:val="009D7EDB"/>
    <w:rsid w:val="009E0357"/>
    <w:rsid w:val="009E04D6"/>
    <w:rsid w:val="009E0EF7"/>
    <w:rsid w:val="009E1540"/>
    <w:rsid w:val="009E1B83"/>
    <w:rsid w:val="009E21C9"/>
    <w:rsid w:val="009E4DBD"/>
    <w:rsid w:val="009E58B0"/>
    <w:rsid w:val="009E6CDB"/>
    <w:rsid w:val="009F042F"/>
    <w:rsid w:val="009F04C6"/>
    <w:rsid w:val="009F0D3D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0966"/>
    <w:rsid w:val="00A00AAB"/>
    <w:rsid w:val="00A0101D"/>
    <w:rsid w:val="00A01453"/>
    <w:rsid w:val="00A02150"/>
    <w:rsid w:val="00A02413"/>
    <w:rsid w:val="00A024DC"/>
    <w:rsid w:val="00A02C01"/>
    <w:rsid w:val="00A03717"/>
    <w:rsid w:val="00A0419F"/>
    <w:rsid w:val="00A041ED"/>
    <w:rsid w:val="00A04219"/>
    <w:rsid w:val="00A04FE1"/>
    <w:rsid w:val="00A07654"/>
    <w:rsid w:val="00A07726"/>
    <w:rsid w:val="00A108CC"/>
    <w:rsid w:val="00A116E5"/>
    <w:rsid w:val="00A119DB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2F5"/>
    <w:rsid w:val="00A213AF"/>
    <w:rsid w:val="00A213CD"/>
    <w:rsid w:val="00A218C7"/>
    <w:rsid w:val="00A21D9D"/>
    <w:rsid w:val="00A21FD4"/>
    <w:rsid w:val="00A22353"/>
    <w:rsid w:val="00A2307F"/>
    <w:rsid w:val="00A23483"/>
    <w:rsid w:val="00A238AD"/>
    <w:rsid w:val="00A23AF6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086"/>
    <w:rsid w:val="00A3023B"/>
    <w:rsid w:val="00A30712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31C"/>
    <w:rsid w:val="00A35CCA"/>
    <w:rsid w:val="00A35FF7"/>
    <w:rsid w:val="00A3626F"/>
    <w:rsid w:val="00A36D80"/>
    <w:rsid w:val="00A37359"/>
    <w:rsid w:val="00A37BD3"/>
    <w:rsid w:val="00A37F6E"/>
    <w:rsid w:val="00A37FB7"/>
    <w:rsid w:val="00A4024D"/>
    <w:rsid w:val="00A403BD"/>
    <w:rsid w:val="00A4065E"/>
    <w:rsid w:val="00A40C5E"/>
    <w:rsid w:val="00A40EC8"/>
    <w:rsid w:val="00A411DD"/>
    <w:rsid w:val="00A41C40"/>
    <w:rsid w:val="00A41DB9"/>
    <w:rsid w:val="00A42D28"/>
    <w:rsid w:val="00A431B1"/>
    <w:rsid w:val="00A4333D"/>
    <w:rsid w:val="00A439A2"/>
    <w:rsid w:val="00A44494"/>
    <w:rsid w:val="00A4497A"/>
    <w:rsid w:val="00A4551B"/>
    <w:rsid w:val="00A4563E"/>
    <w:rsid w:val="00A45E06"/>
    <w:rsid w:val="00A46244"/>
    <w:rsid w:val="00A46C2D"/>
    <w:rsid w:val="00A50A98"/>
    <w:rsid w:val="00A50C54"/>
    <w:rsid w:val="00A51B3E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0B81"/>
    <w:rsid w:val="00A61080"/>
    <w:rsid w:val="00A61928"/>
    <w:rsid w:val="00A62363"/>
    <w:rsid w:val="00A62B3F"/>
    <w:rsid w:val="00A62CC9"/>
    <w:rsid w:val="00A62E28"/>
    <w:rsid w:val="00A63929"/>
    <w:rsid w:val="00A64942"/>
    <w:rsid w:val="00A65A5F"/>
    <w:rsid w:val="00A66CB9"/>
    <w:rsid w:val="00A66EBE"/>
    <w:rsid w:val="00A66F4A"/>
    <w:rsid w:val="00A6747F"/>
    <w:rsid w:val="00A676CB"/>
    <w:rsid w:val="00A67EC5"/>
    <w:rsid w:val="00A710C9"/>
    <w:rsid w:val="00A71663"/>
    <w:rsid w:val="00A718D2"/>
    <w:rsid w:val="00A71ADA"/>
    <w:rsid w:val="00A71F88"/>
    <w:rsid w:val="00A73933"/>
    <w:rsid w:val="00A742D4"/>
    <w:rsid w:val="00A745B3"/>
    <w:rsid w:val="00A74798"/>
    <w:rsid w:val="00A7483B"/>
    <w:rsid w:val="00A749E8"/>
    <w:rsid w:val="00A750BF"/>
    <w:rsid w:val="00A7556A"/>
    <w:rsid w:val="00A75A60"/>
    <w:rsid w:val="00A76A5F"/>
    <w:rsid w:val="00A76E46"/>
    <w:rsid w:val="00A770E1"/>
    <w:rsid w:val="00A77159"/>
    <w:rsid w:val="00A776D9"/>
    <w:rsid w:val="00A777E6"/>
    <w:rsid w:val="00A8097A"/>
    <w:rsid w:val="00A80AD9"/>
    <w:rsid w:val="00A8109E"/>
    <w:rsid w:val="00A81330"/>
    <w:rsid w:val="00A81608"/>
    <w:rsid w:val="00A81A55"/>
    <w:rsid w:val="00A81CE8"/>
    <w:rsid w:val="00A820C5"/>
    <w:rsid w:val="00A82406"/>
    <w:rsid w:val="00A82AF7"/>
    <w:rsid w:val="00A82B71"/>
    <w:rsid w:val="00A83345"/>
    <w:rsid w:val="00A83606"/>
    <w:rsid w:val="00A84884"/>
    <w:rsid w:val="00A84EBD"/>
    <w:rsid w:val="00A858B3"/>
    <w:rsid w:val="00A86A8F"/>
    <w:rsid w:val="00A86BAD"/>
    <w:rsid w:val="00A86FBC"/>
    <w:rsid w:val="00A87092"/>
    <w:rsid w:val="00A87719"/>
    <w:rsid w:val="00A90525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975D3"/>
    <w:rsid w:val="00AA0F70"/>
    <w:rsid w:val="00AA1744"/>
    <w:rsid w:val="00AA3040"/>
    <w:rsid w:val="00AA4150"/>
    <w:rsid w:val="00AA537D"/>
    <w:rsid w:val="00AA54E4"/>
    <w:rsid w:val="00AA5504"/>
    <w:rsid w:val="00AA576D"/>
    <w:rsid w:val="00AA615F"/>
    <w:rsid w:val="00AA6A1B"/>
    <w:rsid w:val="00AA7614"/>
    <w:rsid w:val="00AB0741"/>
    <w:rsid w:val="00AB1181"/>
    <w:rsid w:val="00AB120D"/>
    <w:rsid w:val="00AB1D33"/>
    <w:rsid w:val="00AB23A7"/>
    <w:rsid w:val="00AB2DBE"/>
    <w:rsid w:val="00AB4AC9"/>
    <w:rsid w:val="00AB5719"/>
    <w:rsid w:val="00AB5BD7"/>
    <w:rsid w:val="00AB6960"/>
    <w:rsid w:val="00AB6C2E"/>
    <w:rsid w:val="00AB7292"/>
    <w:rsid w:val="00AC025B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A3D"/>
    <w:rsid w:val="00AC4C55"/>
    <w:rsid w:val="00AC4E93"/>
    <w:rsid w:val="00AC4F6D"/>
    <w:rsid w:val="00AC5005"/>
    <w:rsid w:val="00AC5253"/>
    <w:rsid w:val="00AC530A"/>
    <w:rsid w:val="00AC5AC6"/>
    <w:rsid w:val="00AC666D"/>
    <w:rsid w:val="00AC7D8A"/>
    <w:rsid w:val="00AD0B05"/>
    <w:rsid w:val="00AD1171"/>
    <w:rsid w:val="00AD11E4"/>
    <w:rsid w:val="00AD12AA"/>
    <w:rsid w:val="00AD1349"/>
    <w:rsid w:val="00AD158A"/>
    <w:rsid w:val="00AD2469"/>
    <w:rsid w:val="00AD2B1F"/>
    <w:rsid w:val="00AD302A"/>
    <w:rsid w:val="00AD316D"/>
    <w:rsid w:val="00AD36A3"/>
    <w:rsid w:val="00AD3948"/>
    <w:rsid w:val="00AD3966"/>
    <w:rsid w:val="00AD3ED9"/>
    <w:rsid w:val="00AD40CB"/>
    <w:rsid w:val="00AD4282"/>
    <w:rsid w:val="00AD42A0"/>
    <w:rsid w:val="00AD4CF3"/>
    <w:rsid w:val="00AD5231"/>
    <w:rsid w:val="00AD5DDC"/>
    <w:rsid w:val="00AD7687"/>
    <w:rsid w:val="00AD79E7"/>
    <w:rsid w:val="00AD7A29"/>
    <w:rsid w:val="00AE00EF"/>
    <w:rsid w:val="00AE01E1"/>
    <w:rsid w:val="00AE03D0"/>
    <w:rsid w:val="00AE07EC"/>
    <w:rsid w:val="00AE1191"/>
    <w:rsid w:val="00AE16D2"/>
    <w:rsid w:val="00AE16E9"/>
    <w:rsid w:val="00AE1854"/>
    <w:rsid w:val="00AE1A09"/>
    <w:rsid w:val="00AE20EF"/>
    <w:rsid w:val="00AE2164"/>
    <w:rsid w:val="00AE21C9"/>
    <w:rsid w:val="00AE365E"/>
    <w:rsid w:val="00AE3882"/>
    <w:rsid w:val="00AE4249"/>
    <w:rsid w:val="00AE4BED"/>
    <w:rsid w:val="00AE71F5"/>
    <w:rsid w:val="00AE76E4"/>
    <w:rsid w:val="00AE7D20"/>
    <w:rsid w:val="00AE7E97"/>
    <w:rsid w:val="00AF0339"/>
    <w:rsid w:val="00AF06CA"/>
    <w:rsid w:val="00AF1E9D"/>
    <w:rsid w:val="00AF2772"/>
    <w:rsid w:val="00AF2F2C"/>
    <w:rsid w:val="00AF3A17"/>
    <w:rsid w:val="00AF3C8C"/>
    <w:rsid w:val="00AF4745"/>
    <w:rsid w:val="00AF47C2"/>
    <w:rsid w:val="00AF6D91"/>
    <w:rsid w:val="00AF7504"/>
    <w:rsid w:val="00AF752F"/>
    <w:rsid w:val="00AF7D51"/>
    <w:rsid w:val="00AF7E66"/>
    <w:rsid w:val="00B00476"/>
    <w:rsid w:val="00B007A7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7D1"/>
    <w:rsid w:val="00B04834"/>
    <w:rsid w:val="00B04AB2"/>
    <w:rsid w:val="00B04B1B"/>
    <w:rsid w:val="00B04F43"/>
    <w:rsid w:val="00B062D1"/>
    <w:rsid w:val="00B06CB6"/>
    <w:rsid w:val="00B07095"/>
    <w:rsid w:val="00B0784D"/>
    <w:rsid w:val="00B07AF3"/>
    <w:rsid w:val="00B07E55"/>
    <w:rsid w:val="00B1046A"/>
    <w:rsid w:val="00B104E0"/>
    <w:rsid w:val="00B10F8B"/>
    <w:rsid w:val="00B11040"/>
    <w:rsid w:val="00B11EC1"/>
    <w:rsid w:val="00B12AF6"/>
    <w:rsid w:val="00B12D6A"/>
    <w:rsid w:val="00B1390F"/>
    <w:rsid w:val="00B14EB6"/>
    <w:rsid w:val="00B15120"/>
    <w:rsid w:val="00B1536F"/>
    <w:rsid w:val="00B1541E"/>
    <w:rsid w:val="00B15678"/>
    <w:rsid w:val="00B166BB"/>
    <w:rsid w:val="00B16B42"/>
    <w:rsid w:val="00B16CCB"/>
    <w:rsid w:val="00B17829"/>
    <w:rsid w:val="00B17873"/>
    <w:rsid w:val="00B21141"/>
    <w:rsid w:val="00B21198"/>
    <w:rsid w:val="00B217F5"/>
    <w:rsid w:val="00B222D7"/>
    <w:rsid w:val="00B22F83"/>
    <w:rsid w:val="00B23199"/>
    <w:rsid w:val="00B23511"/>
    <w:rsid w:val="00B2372D"/>
    <w:rsid w:val="00B23C11"/>
    <w:rsid w:val="00B23D07"/>
    <w:rsid w:val="00B2455D"/>
    <w:rsid w:val="00B25A1D"/>
    <w:rsid w:val="00B25ACC"/>
    <w:rsid w:val="00B260DE"/>
    <w:rsid w:val="00B26438"/>
    <w:rsid w:val="00B26E9D"/>
    <w:rsid w:val="00B27584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6F9E"/>
    <w:rsid w:val="00B37731"/>
    <w:rsid w:val="00B378E9"/>
    <w:rsid w:val="00B37CC3"/>
    <w:rsid w:val="00B40854"/>
    <w:rsid w:val="00B4145E"/>
    <w:rsid w:val="00B41AEF"/>
    <w:rsid w:val="00B41F2F"/>
    <w:rsid w:val="00B421A9"/>
    <w:rsid w:val="00B43170"/>
    <w:rsid w:val="00B45147"/>
    <w:rsid w:val="00B4547B"/>
    <w:rsid w:val="00B45598"/>
    <w:rsid w:val="00B455AA"/>
    <w:rsid w:val="00B45D9D"/>
    <w:rsid w:val="00B45EF4"/>
    <w:rsid w:val="00B4611E"/>
    <w:rsid w:val="00B46DEB"/>
    <w:rsid w:val="00B47521"/>
    <w:rsid w:val="00B4787D"/>
    <w:rsid w:val="00B5018F"/>
    <w:rsid w:val="00B50902"/>
    <w:rsid w:val="00B51022"/>
    <w:rsid w:val="00B5156B"/>
    <w:rsid w:val="00B522D6"/>
    <w:rsid w:val="00B528C1"/>
    <w:rsid w:val="00B52A02"/>
    <w:rsid w:val="00B52A8B"/>
    <w:rsid w:val="00B52EE6"/>
    <w:rsid w:val="00B53109"/>
    <w:rsid w:val="00B535E5"/>
    <w:rsid w:val="00B53903"/>
    <w:rsid w:val="00B53E7A"/>
    <w:rsid w:val="00B53EC4"/>
    <w:rsid w:val="00B54639"/>
    <w:rsid w:val="00B5532E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0902"/>
    <w:rsid w:val="00B60E5A"/>
    <w:rsid w:val="00B62752"/>
    <w:rsid w:val="00B62A1B"/>
    <w:rsid w:val="00B62A9C"/>
    <w:rsid w:val="00B6392D"/>
    <w:rsid w:val="00B63EBC"/>
    <w:rsid w:val="00B64851"/>
    <w:rsid w:val="00B65880"/>
    <w:rsid w:val="00B658B0"/>
    <w:rsid w:val="00B65F2B"/>
    <w:rsid w:val="00B660AF"/>
    <w:rsid w:val="00B660B9"/>
    <w:rsid w:val="00B66EEB"/>
    <w:rsid w:val="00B6711B"/>
    <w:rsid w:val="00B67A5A"/>
    <w:rsid w:val="00B67E80"/>
    <w:rsid w:val="00B70032"/>
    <w:rsid w:val="00B70B16"/>
    <w:rsid w:val="00B72155"/>
    <w:rsid w:val="00B721F1"/>
    <w:rsid w:val="00B721FA"/>
    <w:rsid w:val="00B742EA"/>
    <w:rsid w:val="00B746C2"/>
    <w:rsid w:val="00B7499B"/>
    <w:rsid w:val="00B750E5"/>
    <w:rsid w:val="00B759F0"/>
    <w:rsid w:val="00B760CB"/>
    <w:rsid w:val="00B761BC"/>
    <w:rsid w:val="00B76567"/>
    <w:rsid w:val="00B7666D"/>
    <w:rsid w:val="00B76A6A"/>
    <w:rsid w:val="00B76B2F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D50"/>
    <w:rsid w:val="00B810E1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183"/>
    <w:rsid w:val="00B8441A"/>
    <w:rsid w:val="00B84FAF"/>
    <w:rsid w:val="00B851E5"/>
    <w:rsid w:val="00B8521B"/>
    <w:rsid w:val="00B85941"/>
    <w:rsid w:val="00B85B31"/>
    <w:rsid w:val="00B85CFA"/>
    <w:rsid w:val="00B86773"/>
    <w:rsid w:val="00B86F9C"/>
    <w:rsid w:val="00B90022"/>
    <w:rsid w:val="00B90F15"/>
    <w:rsid w:val="00B91BCF"/>
    <w:rsid w:val="00B9286F"/>
    <w:rsid w:val="00B92922"/>
    <w:rsid w:val="00B933D8"/>
    <w:rsid w:val="00B94568"/>
    <w:rsid w:val="00B951C9"/>
    <w:rsid w:val="00B95BEB"/>
    <w:rsid w:val="00B95CC6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A7151"/>
    <w:rsid w:val="00BB06CF"/>
    <w:rsid w:val="00BB0BF8"/>
    <w:rsid w:val="00BB1588"/>
    <w:rsid w:val="00BB246D"/>
    <w:rsid w:val="00BB2B46"/>
    <w:rsid w:val="00BB3333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4D7"/>
    <w:rsid w:val="00BC2A3D"/>
    <w:rsid w:val="00BC2FE9"/>
    <w:rsid w:val="00BC362A"/>
    <w:rsid w:val="00BC4416"/>
    <w:rsid w:val="00BC4856"/>
    <w:rsid w:val="00BC5043"/>
    <w:rsid w:val="00BC50B7"/>
    <w:rsid w:val="00BC5412"/>
    <w:rsid w:val="00BC550F"/>
    <w:rsid w:val="00BC560D"/>
    <w:rsid w:val="00BC56AC"/>
    <w:rsid w:val="00BC5CEC"/>
    <w:rsid w:val="00BC666B"/>
    <w:rsid w:val="00BC67B5"/>
    <w:rsid w:val="00BC684E"/>
    <w:rsid w:val="00BC6BDC"/>
    <w:rsid w:val="00BC716F"/>
    <w:rsid w:val="00BC7763"/>
    <w:rsid w:val="00BC7C75"/>
    <w:rsid w:val="00BD1B53"/>
    <w:rsid w:val="00BD1EB7"/>
    <w:rsid w:val="00BD2997"/>
    <w:rsid w:val="00BD4680"/>
    <w:rsid w:val="00BD55A4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0EBB"/>
    <w:rsid w:val="00BF101D"/>
    <w:rsid w:val="00BF1389"/>
    <w:rsid w:val="00BF1F69"/>
    <w:rsid w:val="00BF2886"/>
    <w:rsid w:val="00BF2B63"/>
    <w:rsid w:val="00BF32C8"/>
    <w:rsid w:val="00BF336B"/>
    <w:rsid w:val="00BF3B54"/>
    <w:rsid w:val="00BF3C01"/>
    <w:rsid w:val="00BF3E42"/>
    <w:rsid w:val="00BF4A4C"/>
    <w:rsid w:val="00BF5E60"/>
    <w:rsid w:val="00BF6458"/>
    <w:rsid w:val="00BF6A16"/>
    <w:rsid w:val="00BF7664"/>
    <w:rsid w:val="00BF79D3"/>
    <w:rsid w:val="00C002BD"/>
    <w:rsid w:val="00C00518"/>
    <w:rsid w:val="00C01285"/>
    <w:rsid w:val="00C0158A"/>
    <w:rsid w:val="00C01D81"/>
    <w:rsid w:val="00C01EC0"/>
    <w:rsid w:val="00C02D95"/>
    <w:rsid w:val="00C02FD5"/>
    <w:rsid w:val="00C03221"/>
    <w:rsid w:val="00C03594"/>
    <w:rsid w:val="00C038AC"/>
    <w:rsid w:val="00C039B2"/>
    <w:rsid w:val="00C03C20"/>
    <w:rsid w:val="00C03DDA"/>
    <w:rsid w:val="00C03E08"/>
    <w:rsid w:val="00C04C9B"/>
    <w:rsid w:val="00C071A1"/>
    <w:rsid w:val="00C071D4"/>
    <w:rsid w:val="00C076C8"/>
    <w:rsid w:val="00C07BFE"/>
    <w:rsid w:val="00C10291"/>
    <w:rsid w:val="00C105B3"/>
    <w:rsid w:val="00C10C1D"/>
    <w:rsid w:val="00C11915"/>
    <w:rsid w:val="00C11BED"/>
    <w:rsid w:val="00C1256F"/>
    <w:rsid w:val="00C13234"/>
    <w:rsid w:val="00C133C3"/>
    <w:rsid w:val="00C13DFD"/>
    <w:rsid w:val="00C14978"/>
    <w:rsid w:val="00C14AC5"/>
    <w:rsid w:val="00C158FB"/>
    <w:rsid w:val="00C163C3"/>
    <w:rsid w:val="00C16622"/>
    <w:rsid w:val="00C16751"/>
    <w:rsid w:val="00C16EB6"/>
    <w:rsid w:val="00C16F32"/>
    <w:rsid w:val="00C170C3"/>
    <w:rsid w:val="00C171FE"/>
    <w:rsid w:val="00C17F24"/>
    <w:rsid w:val="00C17FFD"/>
    <w:rsid w:val="00C20338"/>
    <w:rsid w:val="00C20405"/>
    <w:rsid w:val="00C20D7D"/>
    <w:rsid w:val="00C2219B"/>
    <w:rsid w:val="00C224E0"/>
    <w:rsid w:val="00C22B77"/>
    <w:rsid w:val="00C23297"/>
    <w:rsid w:val="00C236AA"/>
    <w:rsid w:val="00C24382"/>
    <w:rsid w:val="00C243F7"/>
    <w:rsid w:val="00C24803"/>
    <w:rsid w:val="00C24921"/>
    <w:rsid w:val="00C24DFD"/>
    <w:rsid w:val="00C25F84"/>
    <w:rsid w:val="00C26715"/>
    <w:rsid w:val="00C26B83"/>
    <w:rsid w:val="00C27587"/>
    <w:rsid w:val="00C27994"/>
    <w:rsid w:val="00C27BC5"/>
    <w:rsid w:val="00C27C27"/>
    <w:rsid w:val="00C30BB8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2FE"/>
    <w:rsid w:val="00C37303"/>
    <w:rsid w:val="00C376AE"/>
    <w:rsid w:val="00C4014C"/>
    <w:rsid w:val="00C40C32"/>
    <w:rsid w:val="00C41018"/>
    <w:rsid w:val="00C413BC"/>
    <w:rsid w:val="00C418D6"/>
    <w:rsid w:val="00C41C9E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77F"/>
    <w:rsid w:val="00C51DF5"/>
    <w:rsid w:val="00C51FB1"/>
    <w:rsid w:val="00C5258B"/>
    <w:rsid w:val="00C530C8"/>
    <w:rsid w:val="00C536C5"/>
    <w:rsid w:val="00C54433"/>
    <w:rsid w:val="00C54744"/>
    <w:rsid w:val="00C54EDB"/>
    <w:rsid w:val="00C55588"/>
    <w:rsid w:val="00C55FD8"/>
    <w:rsid w:val="00C56E85"/>
    <w:rsid w:val="00C5706A"/>
    <w:rsid w:val="00C57162"/>
    <w:rsid w:val="00C5782B"/>
    <w:rsid w:val="00C57C1A"/>
    <w:rsid w:val="00C57CD3"/>
    <w:rsid w:val="00C6024B"/>
    <w:rsid w:val="00C603B1"/>
    <w:rsid w:val="00C604FB"/>
    <w:rsid w:val="00C60F2A"/>
    <w:rsid w:val="00C6113A"/>
    <w:rsid w:val="00C61BC0"/>
    <w:rsid w:val="00C623A2"/>
    <w:rsid w:val="00C62505"/>
    <w:rsid w:val="00C62632"/>
    <w:rsid w:val="00C6276B"/>
    <w:rsid w:val="00C62FEB"/>
    <w:rsid w:val="00C63E0E"/>
    <w:rsid w:val="00C64B33"/>
    <w:rsid w:val="00C654B5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7C2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4A8"/>
    <w:rsid w:val="00C74656"/>
    <w:rsid w:val="00C7500E"/>
    <w:rsid w:val="00C756F1"/>
    <w:rsid w:val="00C758FE"/>
    <w:rsid w:val="00C75EBC"/>
    <w:rsid w:val="00C76503"/>
    <w:rsid w:val="00C7689D"/>
    <w:rsid w:val="00C76AF5"/>
    <w:rsid w:val="00C76C44"/>
    <w:rsid w:val="00C7726C"/>
    <w:rsid w:val="00C77499"/>
    <w:rsid w:val="00C779F6"/>
    <w:rsid w:val="00C8143E"/>
    <w:rsid w:val="00C821A1"/>
    <w:rsid w:val="00C83D97"/>
    <w:rsid w:val="00C842CA"/>
    <w:rsid w:val="00C84712"/>
    <w:rsid w:val="00C847C8"/>
    <w:rsid w:val="00C8494C"/>
    <w:rsid w:val="00C84FB2"/>
    <w:rsid w:val="00C850CB"/>
    <w:rsid w:val="00C8572D"/>
    <w:rsid w:val="00C85B00"/>
    <w:rsid w:val="00C86024"/>
    <w:rsid w:val="00C86F02"/>
    <w:rsid w:val="00C874BF"/>
    <w:rsid w:val="00C87CE7"/>
    <w:rsid w:val="00C90ACD"/>
    <w:rsid w:val="00C9227A"/>
    <w:rsid w:val="00C92810"/>
    <w:rsid w:val="00C934B3"/>
    <w:rsid w:val="00C93B87"/>
    <w:rsid w:val="00C93CF4"/>
    <w:rsid w:val="00C942CB"/>
    <w:rsid w:val="00C944C9"/>
    <w:rsid w:val="00C95265"/>
    <w:rsid w:val="00C95467"/>
    <w:rsid w:val="00C95DAB"/>
    <w:rsid w:val="00C96121"/>
    <w:rsid w:val="00C96BA7"/>
    <w:rsid w:val="00C97B0D"/>
    <w:rsid w:val="00C97D01"/>
    <w:rsid w:val="00C97FF0"/>
    <w:rsid w:val="00CA02D7"/>
    <w:rsid w:val="00CA07E9"/>
    <w:rsid w:val="00CA15F8"/>
    <w:rsid w:val="00CA1CDE"/>
    <w:rsid w:val="00CA210A"/>
    <w:rsid w:val="00CA2A7C"/>
    <w:rsid w:val="00CA324A"/>
    <w:rsid w:val="00CA370E"/>
    <w:rsid w:val="00CA3F47"/>
    <w:rsid w:val="00CA4157"/>
    <w:rsid w:val="00CA497D"/>
    <w:rsid w:val="00CA642C"/>
    <w:rsid w:val="00CA7975"/>
    <w:rsid w:val="00CB0B76"/>
    <w:rsid w:val="00CB1556"/>
    <w:rsid w:val="00CB2052"/>
    <w:rsid w:val="00CB2744"/>
    <w:rsid w:val="00CB323A"/>
    <w:rsid w:val="00CB3F97"/>
    <w:rsid w:val="00CB40A6"/>
    <w:rsid w:val="00CB447C"/>
    <w:rsid w:val="00CB44BA"/>
    <w:rsid w:val="00CB4775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2041"/>
    <w:rsid w:val="00CC2324"/>
    <w:rsid w:val="00CC27D4"/>
    <w:rsid w:val="00CC2A32"/>
    <w:rsid w:val="00CC2D0E"/>
    <w:rsid w:val="00CC3239"/>
    <w:rsid w:val="00CC3CCD"/>
    <w:rsid w:val="00CC41C3"/>
    <w:rsid w:val="00CC47E7"/>
    <w:rsid w:val="00CC5382"/>
    <w:rsid w:val="00CC55E3"/>
    <w:rsid w:val="00CC560A"/>
    <w:rsid w:val="00CC568D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3050"/>
    <w:rsid w:val="00CD4622"/>
    <w:rsid w:val="00CD4672"/>
    <w:rsid w:val="00CD47FA"/>
    <w:rsid w:val="00CD4E84"/>
    <w:rsid w:val="00CD506B"/>
    <w:rsid w:val="00CD55FF"/>
    <w:rsid w:val="00CD5BF0"/>
    <w:rsid w:val="00CD5CE8"/>
    <w:rsid w:val="00CE0568"/>
    <w:rsid w:val="00CE09BA"/>
    <w:rsid w:val="00CE0EF8"/>
    <w:rsid w:val="00CE1A25"/>
    <w:rsid w:val="00CE23DB"/>
    <w:rsid w:val="00CE2562"/>
    <w:rsid w:val="00CE2FA4"/>
    <w:rsid w:val="00CE5112"/>
    <w:rsid w:val="00CE5243"/>
    <w:rsid w:val="00CE58F8"/>
    <w:rsid w:val="00CE5A6E"/>
    <w:rsid w:val="00CE5D16"/>
    <w:rsid w:val="00CE62F6"/>
    <w:rsid w:val="00CE64A6"/>
    <w:rsid w:val="00CE690F"/>
    <w:rsid w:val="00CE6AE6"/>
    <w:rsid w:val="00CE6C35"/>
    <w:rsid w:val="00CE7CE6"/>
    <w:rsid w:val="00CF152E"/>
    <w:rsid w:val="00CF1847"/>
    <w:rsid w:val="00CF1B2D"/>
    <w:rsid w:val="00CF1D8D"/>
    <w:rsid w:val="00CF20C5"/>
    <w:rsid w:val="00CF221B"/>
    <w:rsid w:val="00CF2624"/>
    <w:rsid w:val="00CF2B60"/>
    <w:rsid w:val="00CF2E27"/>
    <w:rsid w:val="00CF303D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DE6"/>
    <w:rsid w:val="00CF5E53"/>
    <w:rsid w:val="00CF621A"/>
    <w:rsid w:val="00CF62AA"/>
    <w:rsid w:val="00CF6866"/>
    <w:rsid w:val="00CF729B"/>
    <w:rsid w:val="00D006BE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4E47"/>
    <w:rsid w:val="00D15090"/>
    <w:rsid w:val="00D15963"/>
    <w:rsid w:val="00D15A64"/>
    <w:rsid w:val="00D15EDD"/>
    <w:rsid w:val="00D173A5"/>
    <w:rsid w:val="00D17445"/>
    <w:rsid w:val="00D177E1"/>
    <w:rsid w:val="00D216F2"/>
    <w:rsid w:val="00D22485"/>
    <w:rsid w:val="00D22711"/>
    <w:rsid w:val="00D229C4"/>
    <w:rsid w:val="00D22A8F"/>
    <w:rsid w:val="00D22AFE"/>
    <w:rsid w:val="00D22B30"/>
    <w:rsid w:val="00D23142"/>
    <w:rsid w:val="00D2321F"/>
    <w:rsid w:val="00D232A4"/>
    <w:rsid w:val="00D23A96"/>
    <w:rsid w:val="00D23CBA"/>
    <w:rsid w:val="00D24172"/>
    <w:rsid w:val="00D24FD9"/>
    <w:rsid w:val="00D25118"/>
    <w:rsid w:val="00D257A3"/>
    <w:rsid w:val="00D266AC"/>
    <w:rsid w:val="00D26CE5"/>
    <w:rsid w:val="00D3020A"/>
    <w:rsid w:val="00D306E9"/>
    <w:rsid w:val="00D30A05"/>
    <w:rsid w:val="00D31A12"/>
    <w:rsid w:val="00D33328"/>
    <w:rsid w:val="00D3366F"/>
    <w:rsid w:val="00D34751"/>
    <w:rsid w:val="00D34C77"/>
    <w:rsid w:val="00D3543A"/>
    <w:rsid w:val="00D356D0"/>
    <w:rsid w:val="00D35C47"/>
    <w:rsid w:val="00D35D72"/>
    <w:rsid w:val="00D36634"/>
    <w:rsid w:val="00D3712B"/>
    <w:rsid w:val="00D37DA1"/>
    <w:rsid w:val="00D40215"/>
    <w:rsid w:val="00D407B5"/>
    <w:rsid w:val="00D40AA1"/>
    <w:rsid w:val="00D40B68"/>
    <w:rsid w:val="00D40D7C"/>
    <w:rsid w:val="00D41E6F"/>
    <w:rsid w:val="00D4221C"/>
    <w:rsid w:val="00D42BCC"/>
    <w:rsid w:val="00D434CF"/>
    <w:rsid w:val="00D4364C"/>
    <w:rsid w:val="00D43E6B"/>
    <w:rsid w:val="00D440ED"/>
    <w:rsid w:val="00D44503"/>
    <w:rsid w:val="00D4553A"/>
    <w:rsid w:val="00D45B8B"/>
    <w:rsid w:val="00D45F04"/>
    <w:rsid w:val="00D460C5"/>
    <w:rsid w:val="00D461A7"/>
    <w:rsid w:val="00D46373"/>
    <w:rsid w:val="00D463FD"/>
    <w:rsid w:val="00D469DC"/>
    <w:rsid w:val="00D4701E"/>
    <w:rsid w:val="00D511DD"/>
    <w:rsid w:val="00D52119"/>
    <w:rsid w:val="00D525F7"/>
    <w:rsid w:val="00D53909"/>
    <w:rsid w:val="00D54C31"/>
    <w:rsid w:val="00D54DC4"/>
    <w:rsid w:val="00D55342"/>
    <w:rsid w:val="00D5570E"/>
    <w:rsid w:val="00D5583C"/>
    <w:rsid w:val="00D55966"/>
    <w:rsid w:val="00D5661E"/>
    <w:rsid w:val="00D568D9"/>
    <w:rsid w:val="00D56E37"/>
    <w:rsid w:val="00D573CA"/>
    <w:rsid w:val="00D5745B"/>
    <w:rsid w:val="00D57A31"/>
    <w:rsid w:val="00D6213B"/>
    <w:rsid w:val="00D633FC"/>
    <w:rsid w:val="00D63573"/>
    <w:rsid w:val="00D637BE"/>
    <w:rsid w:val="00D63CC9"/>
    <w:rsid w:val="00D6440E"/>
    <w:rsid w:val="00D64830"/>
    <w:rsid w:val="00D64F07"/>
    <w:rsid w:val="00D651E0"/>
    <w:rsid w:val="00D65714"/>
    <w:rsid w:val="00D658DC"/>
    <w:rsid w:val="00D65AC5"/>
    <w:rsid w:val="00D66BD3"/>
    <w:rsid w:val="00D712AC"/>
    <w:rsid w:val="00D71386"/>
    <w:rsid w:val="00D71C06"/>
    <w:rsid w:val="00D71D71"/>
    <w:rsid w:val="00D7316E"/>
    <w:rsid w:val="00D73631"/>
    <w:rsid w:val="00D7385C"/>
    <w:rsid w:val="00D73B0E"/>
    <w:rsid w:val="00D73E5B"/>
    <w:rsid w:val="00D75DA5"/>
    <w:rsid w:val="00D76466"/>
    <w:rsid w:val="00D76A78"/>
    <w:rsid w:val="00D76F9A"/>
    <w:rsid w:val="00D80380"/>
    <w:rsid w:val="00D80C86"/>
    <w:rsid w:val="00D80E52"/>
    <w:rsid w:val="00D80FD9"/>
    <w:rsid w:val="00D812E7"/>
    <w:rsid w:val="00D81344"/>
    <w:rsid w:val="00D8183A"/>
    <w:rsid w:val="00D81F0D"/>
    <w:rsid w:val="00D8204F"/>
    <w:rsid w:val="00D824F7"/>
    <w:rsid w:val="00D8275E"/>
    <w:rsid w:val="00D82797"/>
    <w:rsid w:val="00D829AD"/>
    <w:rsid w:val="00D83301"/>
    <w:rsid w:val="00D83CA7"/>
    <w:rsid w:val="00D84DB4"/>
    <w:rsid w:val="00D8582A"/>
    <w:rsid w:val="00D858B3"/>
    <w:rsid w:val="00D86349"/>
    <w:rsid w:val="00D8676E"/>
    <w:rsid w:val="00D86A88"/>
    <w:rsid w:val="00D87125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BBA"/>
    <w:rsid w:val="00D97C55"/>
    <w:rsid w:val="00D97CB1"/>
    <w:rsid w:val="00DA05CF"/>
    <w:rsid w:val="00DA07A3"/>
    <w:rsid w:val="00DA16AC"/>
    <w:rsid w:val="00DA1B26"/>
    <w:rsid w:val="00DA1F50"/>
    <w:rsid w:val="00DA2087"/>
    <w:rsid w:val="00DA31CB"/>
    <w:rsid w:val="00DA4158"/>
    <w:rsid w:val="00DA4813"/>
    <w:rsid w:val="00DA531E"/>
    <w:rsid w:val="00DA593C"/>
    <w:rsid w:val="00DA5ED5"/>
    <w:rsid w:val="00DA6090"/>
    <w:rsid w:val="00DA79A0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7E7"/>
    <w:rsid w:val="00DB1C27"/>
    <w:rsid w:val="00DB1F4C"/>
    <w:rsid w:val="00DB1F8E"/>
    <w:rsid w:val="00DB2D7F"/>
    <w:rsid w:val="00DB31E4"/>
    <w:rsid w:val="00DB3DEC"/>
    <w:rsid w:val="00DB433C"/>
    <w:rsid w:val="00DB4408"/>
    <w:rsid w:val="00DB47AF"/>
    <w:rsid w:val="00DB59DD"/>
    <w:rsid w:val="00DB5CB1"/>
    <w:rsid w:val="00DB69BA"/>
    <w:rsid w:val="00DB72C8"/>
    <w:rsid w:val="00DB74B0"/>
    <w:rsid w:val="00DB7582"/>
    <w:rsid w:val="00DC03AF"/>
    <w:rsid w:val="00DC06E3"/>
    <w:rsid w:val="00DC0C9B"/>
    <w:rsid w:val="00DC1186"/>
    <w:rsid w:val="00DC1EFA"/>
    <w:rsid w:val="00DC21A2"/>
    <w:rsid w:val="00DC276C"/>
    <w:rsid w:val="00DC2FE5"/>
    <w:rsid w:val="00DC3092"/>
    <w:rsid w:val="00DC30C1"/>
    <w:rsid w:val="00DC4BC3"/>
    <w:rsid w:val="00DC56B5"/>
    <w:rsid w:val="00DC60CD"/>
    <w:rsid w:val="00DC6235"/>
    <w:rsid w:val="00DC6692"/>
    <w:rsid w:val="00DC6851"/>
    <w:rsid w:val="00DC6866"/>
    <w:rsid w:val="00DC6C00"/>
    <w:rsid w:val="00DC724C"/>
    <w:rsid w:val="00DC7916"/>
    <w:rsid w:val="00DD0015"/>
    <w:rsid w:val="00DD07F5"/>
    <w:rsid w:val="00DD0E80"/>
    <w:rsid w:val="00DD23EE"/>
    <w:rsid w:val="00DD2C25"/>
    <w:rsid w:val="00DD2C35"/>
    <w:rsid w:val="00DD3353"/>
    <w:rsid w:val="00DD3397"/>
    <w:rsid w:val="00DD3AD1"/>
    <w:rsid w:val="00DD4061"/>
    <w:rsid w:val="00DD42E4"/>
    <w:rsid w:val="00DD4ABA"/>
    <w:rsid w:val="00DD4B88"/>
    <w:rsid w:val="00DD6963"/>
    <w:rsid w:val="00DD6F1F"/>
    <w:rsid w:val="00DD6FB7"/>
    <w:rsid w:val="00DD738B"/>
    <w:rsid w:val="00DD7672"/>
    <w:rsid w:val="00DD79E7"/>
    <w:rsid w:val="00DE1368"/>
    <w:rsid w:val="00DE1402"/>
    <w:rsid w:val="00DE18A3"/>
    <w:rsid w:val="00DE1D2A"/>
    <w:rsid w:val="00DE2216"/>
    <w:rsid w:val="00DE2BBF"/>
    <w:rsid w:val="00DE2C92"/>
    <w:rsid w:val="00DE466A"/>
    <w:rsid w:val="00DE469B"/>
    <w:rsid w:val="00DE4751"/>
    <w:rsid w:val="00DE4A29"/>
    <w:rsid w:val="00DE4AEA"/>
    <w:rsid w:val="00DE5257"/>
    <w:rsid w:val="00DE535B"/>
    <w:rsid w:val="00DE575B"/>
    <w:rsid w:val="00DE678C"/>
    <w:rsid w:val="00DE6CE6"/>
    <w:rsid w:val="00DE75CA"/>
    <w:rsid w:val="00DE7793"/>
    <w:rsid w:val="00DF0D2E"/>
    <w:rsid w:val="00DF12F7"/>
    <w:rsid w:val="00DF1516"/>
    <w:rsid w:val="00DF1DA9"/>
    <w:rsid w:val="00DF2000"/>
    <w:rsid w:val="00DF41F2"/>
    <w:rsid w:val="00DF4907"/>
    <w:rsid w:val="00DF4E07"/>
    <w:rsid w:val="00DF5984"/>
    <w:rsid w:val="00DF5B6A"/>
    <w:rsid w:val="00DF66B8"/>
    <w:rsid w:val="00E00A19"/>
    <w:rsid w:val="00E00D75"/>
    <w:rsid w:val="00E00ED4"/>
    <w:rsid w:val="00E010B4"/>
    <w:rsid w:val="00E01195"/>
    <w:rsid w:val="00E01BD3"/>
    <w:rsid w:val="00E0242E"/>
    <w:rsid w:val="00E03BFA"/>
    <w:rsid w:val="00E04DAF"/>
    <w:rsid w:val="00E055A6"/>
    <w:rsid w:val="00E05775"/>
    <w:rsid w:val="00E05C80"/>
    <w:rsid w:val="00E05D33"/>
    <w:rsid w:val="00E06E69"/>
    <w:rsid w:val="00E07A82"/>
    <w:rsid w:val="00E103D0"/>
    <w:rsid w:val="00E10F2D"/>
    <w:rsid w:val="00E120D9"/>
    <w:rsid w:val="00E12274"/>
    <w:rsid w:val="00E12316"/>
    <w:rsid w:val="00E12F65"/>
    <w:rsid w:val="00E1365F"/>
    <w:rsid w:val="00E138AC"/>
    <w:rsid w:val="00E13C3B"/>
    <w:rsid w:val="00E13F2D"/>
    <w:rsid w:val="00E14727"/>
    <w:rsid w:val="00E14860"/>
    <w:rsid w:val="00E1513D"/>
    <w:rsid w:val="00E15B7D"/>
    <w:rsid w:val="00E15E7E"/>
    <w:rsid w:val="00E1631C"/>
    <w:rsid w:val="00E1711D"/>
    <w:rsid w:val="00E17439"/>
    <w:rsid w:val="00E17AFB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0ED"/>
    <w:rsid w:val="00E236B5"/>
    <w:rsid w:val="00E2386D"/>
    <w:rsid w:val="00E240D3"/>
    <w:rsid w:val="00E24F5C"/>
    <w:rsid w:val="00E251CF"/>
    <w:rsid w:val="00E25922"/>
    <w:rsid w:val="00E2606F"/>
    <w:rsid w:val="00E269F6"/>
    <w:rsid w:val="00E26A2C"/>
    <w:rsid w:val="00E27044"/>
    <w:rsid w:val="00E2710F"/>
    <w:rsid w:val="00E271E6"/>
    <w:rsid w:val="00E271F5"/>
    <w:rsid w:val="00E27207"/>
    <w:rsid w:val="00E300A2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9E4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39D"/>
    <w:rsid w:val="00E43D29"/>
    <w:rsid w:val="00E43D65"/>
    <w:rsid w:val="00E43E7E"/>
    <w:rsid w:val="00E448EC"/>
    <w:rsid w:val="00E44C25"/>
    <w:rsid w:val="00E45576"/>
    <w:rsid w:val="00E45A60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2E7E"/>
    <w:rsid w:val="00E53685"/>
    <w:rsid w:val="00E53B24"/>
    <w:rsid w:val="00E54055"/>
    <w:rsid w:val="00E5410F"/>
    <w:rsid w:val="00E5474C"/>
    <w:rsid w:val="00E55178"/>
    <w:rsid w:val="00E55F04"/>
    <w:rsid w:val="00E5610B"/>
    <w:rsid w:val="00E57106"/>
    <w:rsid w:val="00E57153"/>
    <w:rsid w:val="00E57261"/>
    <w:rsid w:val="00E57341"/>
    <w:rsid w:val="00E5751E"/>
    <w:rsid w:val="00E577E8"/>
    <w:rsid w:val="00E601CD"/>
    <w:rsid w:val="00E602F5"/>
    <w:rsid w:val="00E60303"/>
    <w:rsid w:val="00E605C0"/>
    <w:rsid w:val="00E6067F"/>
    <w:rsid w:val="00E607A9"/>
    <w:rsid w:val="00E617EF"/>
    <w:rsid w:val="00E61ACD"/>
    <w:rsid w:val="00E61D82"/>
    <w:rsid w:val="00E61D90"/>
    <w:rsid w:val="00E61F61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2E53"/>
    <w:rsid w:val="00E73CEB"/>
    <w:rsid w:val="00E7411D"/>
    <w:rsid w:val="00E744FC"/>
    <w:rsid w:val="00E7477A"/>
    <w:rsid w:val="00E75685"/>
    <w:rsid w:val="00E75D93"/>
    <w:rsid w:val="00E75FC1"/>
    <w:rsid w:val="00E760AB"/>
    <w:rsid w:val="00E7662D"/>
    <w:rsid w:val="00E76D6C"/>
    <w:rsid w:val="00E76EB4"/>
    <w:rsid w:val="00E76FE3"/>
    <w:rsid w:val="00E7704A"/>
    <w:rsid w:val="00E77E13"/>
    <w:rsid w:val="00E80618"/>
    <w:rsid w:val="00E819D8"/>
    <w:rsid w:val="00E82AE0"/>
    <w:rsid w:val="00E82EE5"/>
    <w:rsid w:val="00E82F01"/>
    <w:rsid w:val="00E83029"/>
    <w:rsid w:val="00E831D8"/>
    <w:rsid w:val="00E8338C"/>
    <w:rsid w:val="00E83B80"/>
    <w:rsid w:val="00E841F5"/>
    <w:rsid w:val="00E84772"/>
    <w:rsid w:val="00E84F50"/>
    <w:rsid w:val="00E8569D"/>
    <w:rsid w:val="00E85CEE"/>
    <w:rsid w:val="00E85D21"/>
    <w:rsid w:val="00E863AF"/>
    <w:rsid w:val="00E8674F"/>
    <w:rsid w:val="00E86CF6"/>
    <w:rsid w:val="00E875D3"/>
    <w:rsid w:val="00E87F41"/>
    <w:rsid w:val="00E90312"/>
    <w:rsid w:val="00E90421"/>
    <w:rsid w:val="00E90736"/>
    <w:rsid w:val="00E90D3D"/>
    <w:rsid w:val="00E9123F"/>
    <w:rsid w:val="00E9270E"/>
    <w:rsid w:val="00E927F4"/>
    <w:rsid w:val="00E92DE6"/>
    <w:rsid w:val="00E948B3"/>
    <w:rsid w:val="00E949AA"/>
    <w:rsid w:val="00E9626C"/>
    <w:rsid w:val="00E9674B"/>
    <w:rsid w:val="00E973A7"/>
    <w:rsid w:val="00E976DF"/>
    <w:rsid w:val="00E97DAD"/>
    <w:rsid w:val="00E97E8A"/>
    <w:rsid w:val="00EA022D"/>
    <w:rsid w:val="00EA03E6"/>
    <w:rsid w:val="00EA0E23"/>
    <w:rsid w:val="00EA1302"/>
    <w:rsid w:val="00EA1B0D"/>
    <w:rsid w:val="00EA1FF8"/>
    <w:rsid w:val="00EA2286"/>
    <w:rsid w:val="00EA27E5"/>
    <w:rsid w:val="00EA2810"/>
    <w:rsid w:val="00EA28F0"/>
    <w:rsid w:val="00EA52B8"/>
    <w:rsid w:val="00EA5878"/>
    <w:rsid w:val="00EA5BDF"/>
    <w:rsid w:val="00EA6846"/>
    <w:rsid w:val="00EA6FB0"/>
    <w:rsid w:val="00EB074C"/>
    <w:rsid w:val="00EB0B62"/>
    <w:rsid w:val="00EB0C1B"/>
    <w:rsid w:val="00EB1084"/>
    <w:rsid w:val="00EB1161"/>
    <w:rsid w:val="00EB14AA"/>
    <w:rsid w:val="00EB14DC"/>
    <w:rsid w:val="00EB1641"/>
    <w:rsid w:val="00EB2351"/>
    <w:rsid w:val="00EB2386"/>
    <w:rsid w:val="00EB31AA"/>
    <w:rsid w:val="00EB322B"/>
    <w:rsid w:val="00EB333E"/>
    <w:rsid w:val="00EB3CC9"/>
    <w:rsid w:val="00EB4081"/>
    <w:rsid w:val="00EB417E"/>
    <w:rsid w:val="00EB4410"/>
    <w:rsid w:val="00EB4C1F"/>
    <w:rsid w:val="00EB4F9F"/>
    <w:rsid w:val="00EB65C7"/>
    <w:rsid w:val="00EB67F3"/>
    <w:rsid w:val="00EB773C"/>
    <w:rsid w:val="00EB7946"/>
    <w:rsid w:val="00EC015E"/>
    <w:rsid w:val="00EC1B63"/>
    <w:rsid w:val="00EC24BB"/>
    <w:rsid w:val="00EC24DA"/>
    <w:rsid w:val="00EC327D"/>
    <w:rsid w:val="00EC3FF8"/>
    <w:rsid w:val="00EC5778"/>
    <w:rsid w:val="00EC68F8"/>
    <w:rsid w:val="00EC7264"/>
    <w:rsid w:val="00EC79A9"/>
    <w:rsid w:val="00ED02B0"/>
    <w:rsid w:val="00ED02E3"/>
    <w:rsid w:val="00ED0E9D"/>
    <w:rsid w:val="00ED1974"/>
    <w:rsid w:val="00ED2BD3"/>
    <w:rsid w:val="00ED2D1E"/>
    <w:rsid w:val="00ED3373"/>
    <w:rsid w:val="00ED3C8D"/>
    <w:rsid w:val="00ED3EB2"/>
    <w:rsid w:val="00ED43CC"/>
    <w:rsid w:val="00ED4695"/>
    <w:rsid w:val="00ED5D41"/>
    <w:rsid w:val="00ED6552"/>
    <w:rsid w:val="00ED6677"/>
    <w:rsid w:val="00ED6815"/>
    <w:rsid w:val="00ED692C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606B"/>
    <w:rsid w:val="00EE71E4"/>
    <w:rsid w:val="00EE7AC4"/>
    <w:rsid w:val="00EE7D6B"/>
    <w:rsid w:val="00EF0249"/>
    <w:rsid w:val="00EF0C7E"/>
    <w:rsid w:val="00EF248D"/>
    <w:rsid w:val="00EF26C9"/>
    <w:rsid w:val="00EF3698"/>
    <w:rsid w:val="00EF3A9F"/>
    <w:rsid w:val="00EF42C6"/>
    <w:rsid w:val="00EF44C4"/>
    <w:rsid w:val="00EF4765"/>
    <w:rsid w:val="00EF4832"/>
    <w:rsid w:val="00EF49A7"/>
    <w:rsid w:val="00EF4C28"/>
    <w:rsid w:val="00EF4D2C"/>
    <w:rsid w:val="00EF520F"/>
    <w:rsid w:val="00EF52D5"/>
    <w:rsid w:val="00EF5B6F"/>
    <w:rsid w:val="00EF5E16"/>
    <w:rsid w:val="00EF647D"/>
    <w:rsid w:val="00EF7A5D"/>
    <w:rsid w:val="00EF7ECD"/>
    <w:rsid w:val="00F004F9"/>
    <w:rsid w:val="00F0105C"/>
    <w:rsid w:val="00F01C82"/>
    <w:rsid w:val="00F0236B"/>
    <w:rsid w:val="00F02BED"/>
    <w:rsid w:val="00F05849"/>
    <w:rsid w:val="00F0596B"/>
    <w:rsid w:val="00F05A7E"/>
    <w:rsid w:val="00F06196"/>
    <w:rsid w:val="00F0621C"/>
    <w:rsid w:val="00F078B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3C57"/>
    <w:rsid w:val="00F14765"/>
    <w:rsid w:val="00F14A85"/>
    <w:rsid w:val="00F15410"/>
    <w:rsid w:val="00F154EC"/>
    <w:rsid w:val="00F159A9"/>
    <w:rsid w:val="00F15F72"/>
    <w:rsid w:val="00F167CF"/>
    <w:rsid w:val="00F16DD8"/>
    <w:rsid w:val="00F16DF5"/>
    <w:rsid w:val="00F1778C"/>
    <w:rsid w:val="00F1783E"/>
    <w:rsid w:val="00F17EE9"/>
    <w:rsid w:val="00F20359"/>
    <w:rsid w:val="00F21A82"/>
    <w:rsid w:val="00F21BC9"/>
    <w:rsid w:val="00F22193"/>
    <w:rsid w:val="00F22D3D"/>
    <w:rsid w:val="00F2306F"/>
    <w:rsid w:val="00F232BE"/>
    <w:rsid w:val="00F23852"/>
    <w:rsid w:val="00F23E43"/>
    <w:rsid w:val="00F24422"/>
    <w:rsid w:val="00F246AF"/>
    <w:rsid w:val="00F25C36"/>
    <w:rsid w:val="00F25F18"/>
    <w:rsid w:val="00F26137"/>
    <w:rsid w:val="00F26402"/>
    <w:rsid w:val="00F269DC"/>
    <w:rsid w:val="00F26A95"/>
    <w:rsid w:val="00F26F58"/>
    <w:rsid w:val="00F270F1"/>
    <w:rsid w:val="00F300CB"/>
    <w:rsid w:val="00F308E8"/>
    <w:rsid w:val="00F30A44"/>
    <w:rsid w:val="00F312FB"/>
    <w:rsid w:val="00F31C28"/>
    <w:rsid w:val="00F3226C"/>
    <w:rsid w:val="00F32AF7"/>
    <w:rsid w:val="00F3338D"/>
    <w:rsid w:val="00F3373A"/>
    <w:rsid w:val="00F34830"/>
    <w:rsid w:val="00F34DB3"/>
    <w:rsid w:val="00F35132"/>
    <w:rsid w:val="00F352C6"/>
    <w:rsid w:val="00F35BCA"/>
    <w:rsid w:val="00F35E8D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44876"/>
    <w:rsid w:val="00F47638"/>
    <w:rsid w:val="00F47C23"/>
    <w:rsid w:val="00F50F9D"/>
    <w:rsid w:val="00F513B3"/>
    <w:rsid w:val="00F51B9F"/>
    <w:rsid w:val="00F522D3"/>
    <w:rsid w:val="00F52D18"/>
    <w:rsid w:val="00F534A3"/>
    <w:rsid w:val="00F5375E"/>
    <w:rsid w:val="00F54017"/>
    <w:rsid w:val="00F55C86"/>
    <w:rsid w:val="00F565C4"/>
    <w:rsid w:val="00F566B5"/>
    <w:rsid w:val="00F569C0"/>
    <w:rsid w:val="00F60C39"/>
    <w:rsid w:val="00F61E9B"/>
    <w:rsid w:val="00F6238C"/>
    <w:rsid w:val="00F62450"/>
    <w:rsid w:val="00F63144"/>
    <w:rsid w:val="00F63674"/>
    <w:rsid w:val="00F638AE"/>
    <w:rsid w:val="00F6425D"/>
    <w:rsid w:val="00F6448E"/>
    <w:rsid w:val="00F64674"/>
    <w:rsid w:val="00F64983"/>
    <w:rsid w:val="00F649D7"/>
    <w:rsid w:val="00F657E5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1E6A"/>
    <w:rsid w:val="00F722D0"/>
    <w:rsid w:val="00F724A0"/>
    <w:rsid w:val="00F72FBC"/>
    <w:rsid w:val="00F7359A"/>
    <w:rsid w:val="00F737B7"/>
    <w:rsid w:val="00F73848"/>
    <w:rsid w:val="00F73C69"/>
    <w:rsid w:val="00F74B1F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387"/>
    <w:rsid w:val="00F828DD"/>
    <w:rsid w:val="00F83F4E"/>
    <w:rsid w:val="00F83FF1"/>
    <w:rsid w:val="00F841F9"/>
    <w:rsid w:val="00F84335"/>
    <w:rsid w:val="00F84382"/>
    <w:rsid w:val="00F84835"/>
    <w:rsid w:val="00F85956"/>
    <w:rsid w:val="00F86377"/>
    <w:rsid w:val="00F86723"/>
    <w:rsid w:val="00F86CFA"/>
    <w:rsid w:val="00F8729B"/>
    <w:rsid w:val="00F87316"/>
    <w:rsid w:val="00F87677"/>
    <w:rsid w:val="00F87696"/>
    <w:rsid w:val="00F87A93"/>
    <w:rsid w:val="00F90133"/>
    <w:rsid w:val="00F9070A"/>
    <w:rsid w:val="00F90783"/>
    <w:rsid w:val="00F92121"/>
    <w:rsid w:val="00F92588"/>
    <w:rsid w:val="00F94A25"/>
    <w:rsid w:val="00F94FC2"/>
    <w:rsid w:val="00F95113"/>
    <w:rsid w:val="00F956B2"/>
    <w:rsid w:val="00F95ABC"/>
    <w:rsid w:val="00F95B1F"/>
    <w:rsid w:val="00F961B4"/>
    <w:rsid w:val="00F9679E"/>
    <w:rsid w:val="00F96A25"/>
    <w:rsid w:val="00F96C35"/>
    <w:rsid w:val="00F975F3"/>
    <w:rsid w:val="00F97783"/>
    <w:rsid w:val="00F97B2F"/>
    <w:rsid w:val="00F97C3D"/>
    <w:rsid w:val="00F97D9F"/>
    <w:rsid w:val="00F97E83"/>
    <w:rsid w:val="00FA0BEE"/>
    <w:rsid w:val="00FA0F18"/>
    <w:rsid w:val="00FA14E7"/>
    <w:rsid w:val="00FA226C"/>
    <w:rsid w:val="00FA3A47"/>
    <w:rsid w:val="00FA3CD6"/>
    <w:rsid w:val="00FA415A"/>
    <w:rsid w:val="00FA41D3"/>
    <w:rsid w:val="00FA4F48"/>
    <w:rsid w:val="00FA5037"/>
    <w:rsid w:val="00FA5224"/>
    <w:rsid w:val="00FA52CD"/>
    <w:rsid w:val="00FA55B8"/>
    <w:rsid w:val="00FA56CC"/>
    <w:rsid w:val="00FA58CA"/>
    <w:rsid w:val="00FA5991"/>
    <w:rsid w:val="00FA5B7D"/>
    <w:rsid w:val="00FA5F1B"/>
    <w:rsid w:val="00FA64BE"/>
    <w:rsid w:val="00FA65B7"/>
    <w:rsid w:val="00FA67F7"/>
    <w:rsid w:val="00FA73CA"/>
    <w:rsid w:val="00FA769F"/>
    <w:rsid w:val="00FA7764"/>
    <w:rsid w:val="00FA7B25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3D9E"/>
    <w:rsid w:val="00FB4231"/>
    <w:rsid w:val="00FB46CA"/>
    <w:rsid w:val="00FB4A16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09F"/>
    <w:rsid w:val="00FC1836"/>
    <w:rsid w:val="00FC2802"/>
    <w:rsid w:val="00FC2C14"/>
    <w:rsid w:val="00FC2F81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689"/>
    <w:rsid w:val="00FD28CB"/>
    <w:rsid w:val="00FD2B8A"/>
    <w:rsid w:val="00FD3532"/>
    <w:rsid w:val="00FD3758"/>
    <w:rsid w:val="00FD3C7A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E6CEC"/>
    <w:rsid w:val="00FE7C8B"/>
    <w:rsid w:val="00FE7F93"/>
    <w:rsid w:val="00FF0058"/>
    <w:rsid w:val="00FF041E"/>
    <w:rsid w:val="00FF05FE"/>
    <w:rsid w:val="00FF0C9A"/>
    <w:rsid w:val="00FF119F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3B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18CB8CE"/>
  <w15:docId w15:val="{C4BAD6A0-A986-4FAA-B479-8741DE15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60B9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9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,alt+3 (3. tason otsikko)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,alt+4 (4. tason otsikko)"/>
    <w:basedOn w:val="Normalny"/>
    <w:next w:val="Normalny"/>
    <w:link w:val="Nagwek4Znak"/>
    <w:uiPriority w:val="99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uiPriority w:val="99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uiPriority w:val="99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,alt+3 (3. tason otsikko)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,alt+4 (4. tason otsikko) Znak"/>
    <w:basedOn w:val="Domylnaczcionkaakapitu"/>
    <w:link w:val="Nagwek4"/>
    <w:uiPriority w:val="99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uiPriority w:val="99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uiPriority w:val="99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qFormat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67D2C"/>
    <w:pPr>
      <w:tabs>
        <w:tab w:val="right" w:leader="dot" w:pos="9769"/>
      </w:tabs>
      <w:spacing w:line="276" w:lineRule="auto"/>
      <w:ind w:left="426"/>
    </w:pPr>
    <w:rPr>
      <w:rFonts w:cstheme="minorHAnsi"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277CCD"/>
    <w:pPr>
      <w:tabs>
        <w:tab w:val="left" w:pos="1100"/>
        <w:tab w:val="right" w:leader="dot" w:pos="9487"/>
      </w:tabs>
      <w:ind w:left="567"/>
    </w:pPr>
    <w:rPr>
      <w:rFonts w:cstheme="minorHAnsi"/>
      <w:noProof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uiPriority w:val="99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99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,b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uiPriority w:val="99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uiPriority w:val="99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19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33"/>
      </w:numPr>
    </w:pPr>
  </w:style>
  <w:style w:type="numbering" w:customStyle="1" w:styleId="Styl213">
    <w:name w:val="Styl213"/>
    <w:uiPriority w:val="99"/>
    <w:rsid w:val="00ED43CC"/>
    <w:pPr>
      <w:numPr>
        <w:numId w:val="21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link w:val="BezodstpwZnak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34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35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36"/>
      </w:numPr>
    </w:pPr>
  </w:style>
  <w:style w:type="numbering" w:customStyle="1" w:styleId="WWNum24">
    <w:name w:val="WWNum24"/>
    <w:basedOn w:val="Bezlisty"/>
    <w:rsid w:val="00BF0EBB"/>
    <w:pPr>
      <w:numPr>
        <w:numId w:val="37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spacing w:before="0" w:line="276" w:lineRule="auto"/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38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uiPriority w:val="99"/>
    <w:rsid w:val="00B12D6A"/>
    <w:pPr>
      <w:numPr>
        <w:numId w:val="39"/>
      </w:numPr>
    </w:pPr>
  </w:style>
  <w:style w:type="character" w:customStyle="1" w:styleId="PlandokumentuZnak1">
    <w:name w:val="Plan dokumentu Znak1"/>
    <w:link w:val="1"/>
    <w:uiPriority w:val="99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link w:val="Plandokumentu1"/>
    <w:semiHidden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before="0"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pPr>
      <w:spacing w:before="0"/>
    </w:pPr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  <w:style w:type="character" w:customStyle="1" w:styleId="CharStyle14">
    <w:name w:val="Char Style 14"/>
    <w:basedOn w:val="Domylnaczcionkaakapitu"/>
    <w:link w:val="Style13"/>
    <w:locked/>
    <w:rsid w:val="001E3F95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3">
    <w:name w:val="Style 13"/>
    <w:basedOn w:val="Normalny"/>
    <w:link w:val="CharStyle14"/>
    <w:rsid w:val="001E3F95"/>
    <w:pPr>
      <w:widowControl w:val="0"/>
      <w:shd w:val="clear" w:color="auto" w:fill="FFFFFF"/>
      <w:spacing w:before="180" w:line="245" w:lineRule="exact"/>
      <w:jc w:val="left"/>
      <w:outlineLvl w:val="2"/>
    </w:pPr>
    <w:rPr>
      <w:rFonts w:ascii="Arial" w:eastAsiaTheme="minorHAnsi" w:hAnsi="Arial" w:cs="Arial"/>
      <w:sz w:val="15"/>
      <w:szCs w:val="15"/>
      <w:lang w:eastAsia="en-US"/>
    </w:rPr>
  </w:style>
  <w:style w:type="numbering" w:customStyle="1" w:styleId="Bezlisty3">
    <w:name w:val="Bez listy3"/>
    <w:next w:val="Bezlisty"/>
    <w:uiPriority w:val="99"/>
    <w:semiHidden/>
    <w:unhideWhenUsed/>
    <w:rsid w:val="00044C29"/>
  </w:style>
  <w:style w:type="table" w:customStyle="1" w:styleId="Tabela-Siatka4">
    <w:name w:val="Tabela - Siatka4"/>
    <w:basedOn w:val="Standardowy"/>
    <w:next w:val="Tabela-Siatka"/>
    <w:rsid w:val="000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044C29"/>
    <w:pPr>
      <w:spacing w:line="276" w:lineRule="auto"/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044C29"/>
    <w:rPr>
      <w:rFonts w:ascii="Tahoma" w:eastAsia="Times New Roman" w:hAnsi="Tahoma" w:cs="Tahoma"/>
      <w:b/>
      <w:sz w:val="20"/>
      <w:szCs w:val="20"/>
      <w:lang w:eastAsia="pl-PL"/>
    </w:rPr>
  </w:style>
  <w:style w:type="numbering" w:customStyle="1" w:styleId="Bezlisty4">
    <w:name w:val="Bez listy4"/>
    <w:next w:val="Bezlisty"/>
    <w:uiPriority w:val="99"/>
    <w:semiHidden/>
    <w:rsid w:val="00735783"/>
  </w:style>
  <w:style w:type="table" w:customStyle="1" w:styleId="Tabela-Siatka5">
    <w:name w:val="Tabela - Siatka5"/>
    <w:basedOn w:val="Standardowy"/>
    <w:next w:val="Tabela-Siatka"/>
    <w:uiPriority w:val="59"/>
    <w:rsid w:val="0073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D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756F9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082234"/>
    <w:pPr>
      <w:tabs>
        <w:tab w:val="left" w:pos="709"/>
      </w:tabs>
      <w:spacing w:before="0" w:after="0" w:line="276" w:lineRule="auto"/>
      <w:jc w:val="both"/>
    </w:pPr>
    <w:rPr>
      <w:rFonts w:ascii="Calibri" w:hAnsi="Calibr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082234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6391A"/>
    <w:rPr>
      <w:color w:val="808080"/>
    </w:rPr>
  </w:style>
  <w:style w:type="paragraph" w:customStyle="1" w:styleId="msonormal0">
    <w:name w:val="msonormal"/>
    <w:basedOn w:val="Normalny"/>
    <w:rsid w:val="0026391A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font6">
    <w:name w:val="font6"/>
    <w:basedOn w:val="Normalny"/>
    <w:rsid w:val="0026391A"/>
    <w:pPr>
      <w:spacing w:before="100" w:beforeAutospacing="1" w:after="100" w:afterAutospacing="1"/>
      <w:jc w:val="left"/>
    </w:pPr>
    <w:rPr>
      <w:rFonts w:ascii="Calibri" w:hAnsi="Calibri" w:cs="Calibri"/>
      <w:color w:val="000000"/>
      <w:sz w:val="18"/>
      <w:szCs w:val="18"/>
    </w:rPr>
  </w:style>
  <w:style w:type="character" w:customStyle="1" w:styleId="apple-converted-space">
    <w:name w:val="apple-converted-space"/>
    <w:basedOn w:val="Domylnaczcionkaakapitu"/>
    <w:rsid w:val="0026391A"/>
  </w:style>
  <w:style w:type="paragraph" w:styleId="Bibliografia">
    <w:name w:val="Bibliography"/>
    <w:basedOn w:val="Normalny"/>
    <w:next w:val="Normalny"/>
    <w:unhideWhenUsed/>
    <w:rsid w:val="008061FF"/>
  </w:style>
  <w:style w:type="character" w:customStyle="1" w:styleId="watch-title">
    <w:name w:val="watch-title"/>
    <w:basedOn w:val="Domylnaczcionkaakapitu"/>
    <w:rsid w:val="008061FF"/>
  </w:style>
  <w:style w:type="character" w:customStyle="1" w:styleId="lslabeltext">
    <w:name w:val="lslabel__text"/>
    <w:basedOn w:val="Domylnaczcionkaakapitu"/>
    <w:rsid w:val="008061FF"/>
  </w:style>
  <w:style w:type="table" w:customStyle="1" w:styleId="Tabela-Siatka41">
    <w:name w:val="Tabela - Siatka41"/>
    <w:basedOn w:val="Standardowy"/>
    <w:next w:val="Tabela-Siatka"/>
    <w:uiPriority w:val="39"/>
    <w:rsid w:val="0080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8061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8061F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8061F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8061FF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8061FF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ZnakZnak2ZnakZnak">
    <w:name w:val="Znak Znak2 Znak Znak"/>
    <w:basedOn w:val="Normalny"/>
    <w:rsid w:val="008061FF"/>
    <w:pPr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paragraph" w:customStyle="1" w:styleId="pktumowy">
    <w:name w:val="pkt_umowy"/>
    <w:basedOn w:val="Normalny"/>
    <w:rsid w:val="008061FF"/>
    <w:pPr>
      <w:numPr>
        <w:numId w:val="50"/>
      </w:numPr>
      <w:spacing w:before="0" w:line="276" w:lineRule="auto"/>
      <w:jc w:val="left"/>
    </w:pPr>
    <w:rPr>
      <w:rFonts w:ascii="Times New Roman" w:hAnsi="Times New Roman" w:cs="Times New Roman"/>
      <w:sz w:val="20"/>
      <w:lang w:val="en-GB"/>
    </w:rPr>
  </w:style>
  <w:style w:type="paragraph" w:customStyle="1" w:styleId="PunktPoziom1">
    <w:name w:val="Punkt_Poziom_1"/>
    <w:basedOn w:val="Nagwek1"/>
    <w:rsid w:val="008061FF"/>
    <w:pPr>
      <w:tabs>
        <w:tab w:val="num" w:pos="432"/>
      </w:tabs>
      <w:spacing w:before="360" w:after="360" w:line="276" w:lineRule="auto"/>
      <w:ind w:left="432" w:hanging="432"/>
      <w:jc w:val="both"/>
    </w:pPr>
    <w:rPr>
      <w:rFonts w:ascii="Calibri" w:hAnsi="Calibri"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8061FF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8061FF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8061FF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8061FF"/>
    <w:pPr>
      <w:spacing w:before="0" w:line="276" w:lineRule="auto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8061FF"/>
    <w:pPr>
      <w:spacing w:before="0" w:line="276" w:lineRule="auto"/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8061FF"/>
    <w:pPr>
      <w:spacing w:before="0" w:line="276" w:lineRule="auto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8061FF"/>
    <w:pPr>
      <w:spacing w:before="0" w:line="276" w:lineRule="auto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8061FF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8061FF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8061FF"/>
  </w:style>
  <w:style w:type="paragraph" w:customStyle="1" w:styleId="TytuEY1">
    <w:name w:val="TytułEY1"/>
    <w:basedOn w:val="Normalny"/>
    <w:next w:val="Normalny"/>
    <w:rsid w:val="008061FF"/>
    <w:pPr>
      <w:spacing w:before="0" w:line="276" w:lineRule="auto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8061FF"/>
    <w:pPr>
      <w:widowControl w:val="0"/>
      <w:spacing w:before="0" w:line="276" w:lineRule="auto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8061FF"/>
    <w:pPr>
      <w:tabs>
        <w:tab w:val="right" w:pos="9072"/>
      </w:tabs>
      <w:spacing w:before="0" w:line="276" w:lineRule="auto"/>
    </w:pPr>
    <w:rPr>
      <w:rFonts w:ascii="Times New Roman" w:hAnsi="Times New Roman" w:cs="Times New Roman"/>
      <w:noProof/>
      <w:sz w:val="20"/>
      <w:szCs w:val="20"/>
    </w:rPr>
  </w:style>
  <w:style w:type="paragraph" w:customStyle="1" w:styleId="Style4">
    <w:name w:val="Style4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  <w:sz w:val="20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8061FF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8061FF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8061FF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061FF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8061FF"/>
    <w:rPr>
      <w:rFonts w:cs="Arial"/>
    </w:rPr>
  </w:style>
  <w:style w:type="table" w:styleId="Kolorowalistaakcent1">
    <w:name w:val="Colorful List Accent 1"/>
    <w:basedOn w:val="Standardowy"/>
    <w:link w:val="Kolorowalistaakcent1Znak"/>
    <w:uiPriority w:val="34"/>
    <w:rsid w:val="008061FF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8061FF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8061FF"/>
    <w:pPr>
      <w:keepNext/>
      <w:suppressAutoHyphens/>
      <w:spacing w:before="0" w:line="276" w:lineRule="auto"/>
    </w:pPr>
    <w:rPr>
      <w:rFonts w:ascii="Calibri" w:hAnsi="Calibri"/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8061FF"/>
    <w:pPr>
      <w:tabs>
        <w:tab w:val="num" w:pos="0"/>
        <w:tab w:val="left" w:pos="540"/>
      </w:tabs>
      <w:suppressAutoHyphens/>
      <w:snapToGrid w:val="0"/>
      <w:spacing w:before="0" w:line="276" w:lineRule="auto"/>
    </w:pPr>
    <w:rPr>
      <w:rFonts w:ascii="Calibri" w:hAnsi="Calibri"/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8061FF"/>
    <w:pPr>
      <w:spacing w:before="40" w:after="40" w:line="276" w:lineRule="auto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8061FF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8061FF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8061FF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8061FF"/>
    <w:pPr>
      <w:suppressAutoHyphens/>
      <w:spacing w:before="0" w:line="276" w:lineRule="auto"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8061FF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8061FF"/>
    <w:pPr>
      <w:suppressAutoHyphens/>
      <w:spacing w:before="0" w:line="276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8061FF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8061FF"/>
    <w:pPr>
      <w:tabs>
        <w:tab w:val="left" w:pos="425"/>
      </w:tabs>
      <w:spacing w:before="0" w:line="300" w:lineRule="exact"/>
      <w:ind w:left="181" w:firstLine="357"/>
    </w:pPr>
    <w:rPr>
      <w:rFonts w:ascii="Calibri" w:hAnsi="Calibri" w:cs="Times New Roman"/>
      <w:color w:val="000000"/>
      <w:sz w:val="20"/>
    </w:rPr>
  </w:style>
  <w:style w:type="paragraph" w:customStyle="1" w:styleId="Zwykytekst0">
    <w:name w:val="Zwyk?y tekst"/>
    <w:basedOn w:val="Normalny"/>
    <w:uiPriority w:val="99"/>
    <w:rsid w:val="008061FF"/>
    <w:pPr>
      <w:widowControl w:val="0"/>
      <w:suppressAutoHyphens/>
      <w:overflowPunct w:val="0"/>
      <w:autoSpaceDE w:val="0"/>
      <w:spacing w:before="0" w:line="276" w:lineRule="auto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8061FF"/>
    <w:pPr>
      <w:spacing w:before="0" w:after="240" w:line="276" w:lineRule="auto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8061FF"/>
    <w:pPr>
      <w:numPr>
        <w:ilvl w:val="2"/>
        <w:numId w:val="52"/>
      </w:numPr>
      <w:spacing w:before="0" w:after="240" w:line="276" w:lineRule="auto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8061FF"/>
    <w:pPr>
      <w:numPr>
        <w:ilvl w:val="1"/>
        <w:numId w:val="52"/>
      </w:numPr>
      <w:spacing w:before="240" w:after="240" w:line="276" w:lineRule="auto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8061FF"/>
    <w:pPr>
      <w:keepNext/>
      <w:pageBreakBefore/>
      <w:numPr>
        <w:numId w:val="52"/>
      </w:numPr>
      <w:spacing w:before="240" w:after="240" w:line="276" w:lineRule="auto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8061FF"/>
    <w:pPr>
      <w:numPr>
        <w:ilvl w:val="3"/>
        <w:numId w:val="52"/>
      </w:numPr>
      <w:tabs>
        <w:tab w:val="left" w:pos="1701"/>
      </w:tabs>
      <w:spacing w:before="0" w:after="240" w:line="276" w:lineRule="auto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8061FF"/>
    <w:pPr>
      <w:numPr>
        <w:ilvl w:val="4"/>
        <w:numId w:val="52"/>
      </w:numPr>
      <w:tabs>
        <w:tab w:val="left" w:pos="2552"/>
      </w:tabs>
      <w:spacing w:before="0" w:after="240" w:line="276" w:lineRule="auto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8061FF"/>
    <w:pPr>
      <w:numPr>
        <w:ilvl w:val="5"/>
        <w:numId w:val="52"/>
      </w:numPr>
      <w:tabs>
        <w:tab w:val="left" w:pos="3402"/>
      </w:tabs>
      <w:spacing w:before="0" w:after="240" w:line="276" w:lineRule="auto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8061FF"/>
    <w:pPr>
      <w:numPr>
        <w:ilvl w:val="6"/>
        <w:numId w:val="52"/>
      </w:numPr>
      <w:spacing w:before="0" w:after="240" w:line="276" w:lineRule="auto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8061FF"/>
    <w:pPr>
      <w:numPr>
        <w:ilvl w:val="7"/>
        <w:numId w:val="52"/>
      </w:numPr>
      <w:tabs>
        <w:tab w:val="left" w:pos="1701"/>
      </w:tabs>
      <w:spacing w:before="0" w:after="240" w:line="276" w:lineRule="auto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8061FF"/>
    <w:pPr>
      <w:numPr>
        <w:ilvl w:val="8"/>
        <w:numId w:val="52"/>
      </w:numPr>
      <w:tabs>
        <w:tab w:val="left" w:pos="2552"/>
      </w:tabs>
      <w:spacing w:before="0" w:after="240" w:line="276" w:lineRule="auto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8061FF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61FF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8061FF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8061FF"/>
    <w:pPr>
      <w:keepNext w:val="0"/>
      <w:numPr>
        <w:numId w:val="53"/>
      </w:numPr>
      <w:tabs>
        <w:tab w:val="left" w:pos="284"/>
      </w:tabs>
      <w:spacing w:before="0" w:line="276" w:lineRule="auto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8061FF"/>
  </w:style>
  <w:style w:type="character" w:customStyle="1" w:styleId="dnbZnak">
    <w:name w:val="dnb Znak"/>
    <w:link w:val="dnb"/>
    <w:rsid w:val="008061FF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8061FF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Tytu1">
    <w:name w:val="Tytuł 1"/>
    <w:basedOn w:val="Standard0"/>
    <w:next w:val="Standard0"/>
    <w:rsid w:val="008061FF"/>
    <w:pPr>
      <w:keepNext/>
      <w:widowControl w:val="0"/>
      <w:suppressAutoHyphens w:val="0"/>
      <w:autoSpaceDE w:val="0"/>
      <w:spacing w:after="0" w:line="240" w:lineRule="auto"/>
      <w:ind w:left="720" w:hanging="360"/>
      <w:textAlignment w:val="auto"/>
      <w:outlineLvl w:val="0"/>
    </w:pPr>
    <w:rPr>
      <w:rFonts w:ascii="Times New Roman" w:eastAsia="Times New Roman" w:hAnsi="Times New Roman" w:cs="Times New Roman"/>
      <w:kern w:val="0"/>
      <w:sz w:val="28"/>
      <w:szCs w:val="28"/>
      <w:lang w:eastAsia="pl-PL"/>
    </w:rPr>
  </w:style>
  <w:style w:type="character" w:customStyle="1" w:styleId="05BodyCopyChar">
    <w:name w:val="05_Body_Copy Char"/>
    <w:basedOn w:val="Domylnaczcionkaakapitu"/>
    <w:rsid w:val="008061FF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8061FF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8061FF"/>
    <w:pPr>
      <w:numPr>
        <w:numId w:val="54"/>
      </w:numPr>
      <w:spacing w:before="0" w:line="276" w:lineRule="auto"/>
      <w:jc w:val="left"/>
    </w:pPr>
    <w:rPr>
      <w:rFonts w:ascii="Times New Roman" w:hAnsi="Times New Roman" w:cs="Times New Roman"/>
      <w:snapToGrid w:val="0"/>
      <w:sz w:val="2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8061FF"/>
    <w:pPr>
      <w:tabs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8061FF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8061FF"/>
    <w:pPr>
      <w:spacing w:before="0" w:line="276" w:lineRule="auto"/>
      <w:jc w:val="left"/>
    </w:pPr>
    <w:rPr>
      <w:rFonts w:ascii="Courier" w:hAnsi="Courier" w:cs="Times New Roman"/>
      <w:sz w:val="20"/>
      <w:szCs w:val="20"/>
    </w:rPr>
  </w:style>
  <w:style w:type="paragraph" w:customStyle="1" w:styleId="Ustp">
    <w:name w:val="Ustęp"/>
    <w:basedOn w:val="Normalny"/>
    <w:link w:val="UstpZnak"/>
    <w:autoRedefine/>
    <w:qFormat/>
    <w:rsid w:val="008061FF"/>
    <w:pPr>
      <w:spacing w:before="0"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8061FF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8061FF"/>
    <w:pPr>
      <w:numPr>
        <w:numId w:val="57"/>
      </w:numPr>
    </w:pPr>
  </w:style>
  <w:style w:type="numbering" w:customStyle="1" w:styleId="Tyturozdziau">
    <w:name w:val="Tytuł rozdziału"/>
    <w:basedOn w:val="Bezlisty"/>
    <w:uiPriority w:val="99"/>
    <w:rsid w:val="008061FF"/>
    <w:pPr>
      <w:numPr>
        <w:numId w:val="58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8061FF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8061FF"/>
    <w:pPr>
      <w:spacing w:before="60" w:after="60" w:line="276" w:lineRule="auto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paragraph" w:customStyle="1" w:styleId="Tytul2">
    <w:name w:val="Tytul 2"/>
    <w:basedOn w:val="Normalny"/>
    <w:uiPriority w:val="99"/>
    <w:rsid w:val="008061FF"/>
    <w:pPr>
      <w:spacing w:before="60" w:after="60" w:line="276" w:lineRule="auto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8061F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8061FF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8061FF"/>
  </w:style>
  <w:style w:type="paragraph" w:customStyle="1" w:styleId="Spisilustracji1">
    <w:name w:val="Spis ilustracji1"/>
    <w:basedOn w:val="Normalny"/>
    <w:next w:val="Normalny"/>
    <w:uiPriority w:val="99"/>
    <w:unhideWhenUsed/>
    <w:rsid w:val="008061FF"/>
    <w:pPr>
      <w:spacing w:before="0" w:line="276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8061FF"/>
  </w:style>
  <w:style w:type="paragraph" w:customStyle="1" w:styleId="Tekstpodstawowywcity1">
    <w:name w:val="Tekst podstawowy wcięty1"/>
    <w:basedOn w:val="Normalny"/>
    <w:link w:val="BodyTextIndentChar"/>
    <w:rsid w:val="008061FF"/>
    <w:pPr>
      <w:keepNext/>
      <w:spacing w:before="0" w:line="276" w:lineRule="auto"/>
    </w:pPr>
    <w:rPr>
      <w:rFonts w:ascii="Calibri" w:eastAsia="Calibri" w:hAnsi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8061FF"/>
    <w:rPr>
      <w:rFonts w:ascii="Calibri" w:eastAsia="Calibri" w:hAnsi="Calibri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8061FF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8061FF"/>
    <w:pPr>
      <w:spacing w:before="0" w:line="276" w:lineRule="auto"/>
    </w:pPr>
    <w:rPr>
      <w:sz w:val="16"/>
      <w:szCs w:val="16"/>
    </w:rPr>
  </w:style>
  <w:style w:type="numbering" w:customStyle="1" w:styleId="Rozdzia1">
    <w:name w:val="Rozdział1"/>
    <w:basedOn w:val="Bezlisty"/>
    <w:uiPriority w:val="99"/>
    <w:rsid w:val="008061FF"/>
    <w:pPr>
      <w:numPr>
        <w:numId w:val="55"/>
      </w:numPr>
    </w:pPr>
  </w:style>
  <w:style w:type="numbering" w:customStyle="1" w:styleId="Tyturozdziau1">
    <w:name w:val="Tytuł rozdziału1"/>
    <w:basedOn w:val="Bezlisty"/>
    <w:uiPriority w:val="99"/>
    <w:rsid w:val="008061FF"/>
    <w:pPr>
      <w:numPr>
        <w:numId w:val="56"/>
      </w:numPr>
    </w:pPr>
  </w:style>
  <w:style w:type="table" w:customStyle="1" w:styleId="MediumShading1-Accent111">
    <w:name w:val="Medium Shading 1 - Accent 111"/>
    <w:uiPriority w:val="99"/>
    <w:rsid w:val="008061F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8061FF"/>
    <w:pPr>
      <w:numPr>
        <w:numId w:val="59"/>
      </w:numPr>
      <w:spacing w:before="20" w:after="20" w:line="276" w:lineRule="auto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8061FF"/>
    <w:pPr>
      <w:spacing w:before="40" w:after="40" w:line="276" w:lineRule="auto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8061FF"/>
    <w:pPr>
      <w:numPr>
        <w:numId w:val="0"/>
      </w:numPr>
      <w:tabs>
        <w:tab w:val="clear" w:pos="539"/>
      </w:tabs>
      <w:spacing w:before="120" w:beforeAutospacing="1" w:after="60" w:line="276" w:lineRule="auto"/>
      <w:jc w:val="left"/>
    </w:pPr>
    <w:rPr>
      <w:rFonts w:ascii="Arial" w:hAnsi="Arial" w:cs="Times New Roman"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8061FF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61F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76" w:lineRule="auto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8061FF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table" w:customStyle="1" w:styleId="Tabela-Siatka21">
    <w:name w:val="Tabela - Siatka21"/>
    <w:basedOn w:val="Standardowy"/>
    <w:next w:val="Tabela-Siatka"/>
    <w:rsid w:val="00806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8061FF"/>
  </w:style>
  <w:style w:type="character" w:customStyle="1" w:styleId="ListParagraphChar1">
    <w:name w:val="List Paragraph Char1"/>
    <w:basedOn w:val="Domylnaczcionkaakapitu"/>
    <w:uiPriority w:val="34"/>
    <w:locked/>
    <w:rsid w:val="008061FF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80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8061FF"/>
  </w:style>
  <w:style w:type="table" w:customStyle="1" w:styleId="Tabela-Siatka111">
    <w:name w:val="Tabela - Siatka111"/>
    <w:basedOn w:val="Standardowy"/>
    <w:next w:val="Tabela-Siatka"/>
    <w:uiPriority w:val="59"/>
    <w:rsid w:val="0080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8061FF"/>
  </w:style>
  <w:style w:type="numbering" w:customStyle="1" w:styleId="Rozdzia2">
    <w:name w:val="Rozdział2"/>
    <w:basedOn w:val="Bezlisty"/>
    <w:uiPriority w:val="99"/>
    <w:rsid w:val="008061FF"/>
    <w:pPr>
      <w:numPr>
        <w:numId w:val="49"/>
      </w:numPr>
    </w:pPr>
  </w:style>
  <w:style w:type="numbering" w:customStyle="1" w:styleId="Tyturozdziau3">
    <w:name w:val="Tytuł rozdziału3"/>
    <w:basedOn w:val="Bezlisty"/>
    <w:uiPriority w:val="99"/>
    <w:rsid w:val="008061FF"/>
    <w:pPr>
      <w:numPr>
        <w:numId w:val="48"/>
      </w:numPr>
    </w:pPr>
  </w:style>
  <w:style w:type="numbering" w:customStyle="1" w:styleId="Styl22">
    <w:name w:val="Styl22"/>
    <w:uiPriority w:val="99"/>
    <w:rsid w:val="008061FF"/>
  </w:style>
  <w:style w:type="table" w:customStyle="1" w:styleId="MediumShading1-Accent112">
    <w:name w:val="Medium Shading 1 - Accent 112"/>
    <w:uiPriority w:val="99"/>
    <w:rsid w:val="008061F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8061FF"/>
    <w:pPr>
      <w:numPr>
        <w:numId w:val="60"/>
      </w:numPr>
      <w:tabs>
        <w:tab w:val="clear" w:pos="460"/>
        <w:tab w:val="num" w:pos="0"/>
      </w:tabs>
      <w:spacing w:before="60" w:after="60" w:line="276" w:lineRule="auto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8061FF"/>
    <w:pPr>
      <w:spacing w:before="60" w:after="60" w:line="276" w:lineRule="auto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8061FF"/>
    <w:pPr>
      <w:spacing w:before="0" w:line="276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8061F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8061FF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8061F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8061FF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8061FF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8061FF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8061FF"/>
    <w:pPr>
      <w:pBdr>
        <w:top w:val="single" w:sz="4" w:space="1" w:color="auto"/>
      </w:pBdr>
      <w:tabs>
        <w:tab w:val="num" w:pos="432"/>
        <w:tab w:val="left" w:pos="900"/>
      </w:tabs>
      <w:spacing w:before="240" w:after="240" w:line="276" w:lineRule="auto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8061FF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8061FF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8061FF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8061FF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8061FF"/>
    <w:rPr>
      <w:i/>
    </w:rPr>
  </w:style>
  <w:style w:type="paragraph" w:styleId="Listapunktowana3">
    <w:name w:val="List Bullet 3"/>
    <w:basedOn w:val="Normalny"/>
    <w:uiPriority w:val="99"/>
    <w:unhideWhenUsed/>
    <w:rsid w:val="008061FF"/>
    <w:pPr>
      <w:numPr>
        <w:numId w:val="61"/>
      </w:numPr>
      <w:spacing w:before="0" w:line="276" w:lineRule="auto"/>
      <w:contextualSpacing/>
    </w:pPr>
    <w:rPr>
      <w:rFonts w:ascii="Calibri" w:hAnsi="Calibri"/>
      <w:sz w:val="20"/>
    </w:rPr>
  </w:style>
  <w:style w:type="paragraph" w:styleId="Listapunktowana4">
    <w:name w:val="List Bullet 4"/>
    <w:basedOn w:val="Normalny"/>
    <w:uiPriority w:val="99"/>
    <w:unhideWhenUsed/>
    <w:rsid w:val="008061FF"/>
    <w:pPr>
      <w:numPr>
        <w:numId w:val="62"/>
      </w:numPr>
      <w:spacing w:before="0" w:line="276" w:lineRule="auto"/>
      <w:contextualSpacing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unhideWhenUsed/>
    <w:rsid w:val="008061FF"/>
    <w:pPr>
      <w:spacing w:before="0" w:after="120" w:line="276" w:lineRule="auto"/>
      <w:ind w:left="566"/>
      <w:contextualSpacing/>
    </w:pPr>
    <w:rPr>
      <w:rFonts w:ascii="Calibri" w:hAnsi="Calibri"/>
      <w:sz w:val="20"/>
    </w:rPr>
  </w:style>
  <w:style w:type="paragraph" w:styleId="Lista-kontynuacja3">
    <w:name w:val="List Continue 3"/>
    <w:basedOn w:val="Normalny"/>
    <w:uiPriority w:val="99"/>
    <w:unhideWhenUsed/>
    <w:rsid w:val="008061FF"/>
    <w:pPr>
      <w:spacing w:before="0" w:after="120" w:line="276" w:lineRule="auto"/>
      <w:ind w:left="849"/>
      <w:contextualSpacing/>
    </w:pPr>
    <w:rPr>
      <w:rFonts w:ascii="Calibri" w:hAnsi="Calibri"/>
      <w:sz w:val="20"/>
    </w:rPr>
  </w:style>
  <w:style w:type="paragraph" w:styleId="Lista-kontynuacja4">
    <w:name w:val="List Continue 4"/>
    <w:basedOn w:val="Normalny"/>
    <w:uiPriority w:val="99"/>
    <w:unhideWhenUsed/>
    <w:rsid w:val="008061FF"/>
    <w:pPr>
      <w:spacing w:before="0" w:after="120" w:line="276" w:lineRule="auto"/>
      <w:ind w:left="1132"/>
      <w:contextualSpacing/>
    </w:pPr>
    <w:rPr>
      <w:rFonts w:ascii="Calibri" w:hAnsi="Calibri"/>
      <w:sz w:val="20"/>
    </w:rPr>
  </w:style>
  <w:style w:type="paragraph" w:customStyle="1" w:styleId="Numberedlist22">
    <w:name w:val="Numbered list 2.2"/>
    <w:basedOn w:val="Nagwek2"/>
    <w:next w:val="Normalny"/>
    <w:rsid w:val="008061FF"/>
    <w:pPr>
      <w:numPr>
        <w:numId w:val="0"/>
      </w:numPr>
      <w:tabs>
        <w:tab w:val="clear" w:pos="539"/>
        <w:tab w:val="left" w:pos="720"/>
      </w:tabs>
      <w:spacing w:before="100" w:beforeAutospacing="1" w:after="60" w:line="276" w:lineRule="auto"/>
      <w:jc w:val="left"/>
    </w:pPr>
    <w:rPr>
      <w:rFonts w:ascii="Futura Hv" w:eastAsia="Calibri" w:hAnsi="Futura Hv" w:cs="Times New Roman"/>
      <w:b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paragraph" w:customStyle="1" w:styleId="Style270">
    <w:name w:val="Style27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paragraph" w:customStyle="1" w:styleId="Style40">
    <w:name w:val="Style40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paragraph" w:customStyle="1" w:styleId="Style43">
    <w:name w:val="Style43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paragraph" w:customStyle="1" w:styleId="Style49">
    <w:name w:val="Style49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character" w:customStyle="1" w:styleId="FontStyle64">
    <w:name w:val="Font Style64"/>
    <w:uiPriority w:val="99"/>
    <w:rsid w:val="008061FF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8061FF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8061F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8061FF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BezodstpwZnak">
    <w:name w:val="Bez odstępów Znak"/>
    <w:link w:val="Bezodstpw"/>
    <w:uiPriority w:val="1"/>
    <w:rsid w:val="008061FF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CM9">
    <w:name w:val="CM9"/>
    <w:basedOn w:val="Normalny"/>
    <w:next w:val="Normalny"/>
    <w:uiPriority w:val="99"/>
    <w:rsid w:val="008061FF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  <w:sz w:val="20"/>
    </w:rPr>
  </w:style>
  <w:style w:type="paragraph" w:customStyle="1" w:styleId="wyliczenie">
    <w:name w:val="wyliczenie"/>
    <w:basedOn w:val="Normalny"/>
    <w:uiPriority w:val="99"/>
    <w:rsid w:val="008061FF"/>
    <w:pPr>
      <w:widowControl w:val="0"/>
      <w:numPr>
        <w:numId w:val="63"/>
      </w:numPr>
      <w:spacing w:before="60" w:after="60" w:line="360" w:lineRule="auto"/>
    </w:pPr>
    <w:rPr>
      <w:rFonts w:ascii="Calibri" w:hAnsi="Calibri"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8061FF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sz w:val="20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8061FF"/>
    <w:rPr>
      <w:rFonts w:ascii="Calibri" w:eastAsia="Calibri" w:hAnsi="Calibri" w:cs="Times New Roman"/>
      <w:i/>
      <w:iCs/>
      <w:color w:val="404040"/>
      <w:sz w:val="20"/>
      <w:szCs w:val="24"/>
      <w:lang w:val="en-GB" w:eastAsia="pl-PL"/>
    </w:rPr>
  </w:style>
  <w:style w:type="paragraph" w:customStyle="1" w:styleId="p3">
    <w:name w:val="p3"/>
    <w:basedOn w:val="Normalny"/>
    <w:rsid w:val="008061FF"/>
    <w:pPr>
      <w:spacing w:before="0" w:line="240" w:lineRule="atLeast"/>
      <w:jc w:val="left"/>
    </w:pPr>
    <w:rPr>
      <w:rFonts w:ascii="GoudyOldStylePl" w:hAnsi="GoudyOldStylePl" w:cs="Times New Roman"/>
      <w:sz w:val="20"/>
      <w:szCs w:val="20"/>
    </w:rPr>
  </w:style>
  <w:style w:type="paragraph" w:customStyle="1" w:styleId="abc">
    <w:name w:val="abc)"/>
    <w:basedOn w:val="Normalny"/>
    <w:rsid w:val="008061FF"/>
    <w:pPr>
      <w:numPr>
        <w:numId w:val="64"/>
      </w:numPr>
      <w:spacing w:before="0" w:after="120" w:line="276" w:lineRule="auto"/>
    </w:pPr>
    <w:rPr>
      <w:rFonts w:ascii="Franklin Gothic Book" w:hAnsi="Franklin Gothic Book" w:cs="Times New Roman"/>
      <w:sz w:val="20"/>
      <w:szCs w:val="20"/>
    </w:rPr>
  </w:style>
  <w:style w:type="character" w:customStyle="1" w:styleId="Bodytext">
    <w:name w:val="Body text_"/>
    <w:basedOn w:val="Domylnaczcionkaakapitu"/>
    <w:link w:val="Tekstpodstawowy20"/>
    <w:rsid w:val="008061FF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8061FF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8061FF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95ptBold">
    <w:name w:val="Body text + 9.5 pt;Bold"/>
    <w:basedOn w:val="Bodytext"/>
    <w:rsid w:val="008061FF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8061FF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8061FF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FranklinGothicHeavy12ptBoldItalicSpacing0pt">
    <w:name w:val="Body text + Franklin Gothic Heavy;12 pt;Bold;Italic;Spacing 0 pt"/>
    <w:basedOn w:val="Bodytext"/>
    <w:rsid w:val="008061FF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20">
    <w:name w:val="Tekst podstawowy2"/>
    <w:basedOn w:val="Normalny"/>
    <w:link w:val="Bodytext"/>
    <w:rsid w:val="008061FF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8061FF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8061FF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rsid w:val="008061FF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8061FF"/>
    <w:pPr>
      <w:widowControl w:val="0"/>
      <w:shd w:val="clear" w:color="auto" w:fill="FFFFFF"/>
      <w:spacing w:before="0"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8061FF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8061FF"/>
    <w:pPr>
      <w:tabs>
        <w:tab w:val="left" w:pos="0"/>
        <w:tab w:val="left" w:pos="1418"/>
        <w:tab w:val="right" w:pos="9639"/>
      </w:tabs>
      <w:spacing w:before="0" w:line="276" w:lineRule="auto"/>
      <w:ind w:left="-108"/>
      <w:jc w:val="center"/>
      <w:outlineLvl w:val="0"/>
    </w:pPr>
    <w:rPr>
      <w:rFonts w:eastAsiaTheme="minorHAnsi"/>
      <w:b/>
      <w:sz w:val="18"/>
      <w:szCs w:val="18"/>
      <w:lang w:eastAsia="en-US"/>
    </w:rPr>
  </w:style>
  <w:style w:type="table" w:customStyle="1" w:styleId="Tabela-Siatka13">
    <w:name w:val="Tabela - Siatka13"/>
    <w:basedOn w:val="Standardowy"/>
    <w:next w:val="Tabela-Siatka"/>
    <w:uiPriority w:val="39"/>
    <w:rsid w:val="008061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8061FF"/>
  </w:style>
  <w:style w:type="numbering" w:customStyle="1" w:styleId="Bezlisty13">
    <w:name w:val="Bez listy13"/>
    <w:next w:val="Bezlisty"/>
    <w:uiPriority w:val="99"/>
    <w:semiHidden/>
    <w:unhideWhenUsed/>
    <w:rsid w:val="008061FF"/>
  </w:style>
  <w:style w:type="numbering" w:customStyle="1" w:styleId="Styl24">
    <w:name w:val="Styl24"/>
    <w:uiPriority w:val="99"/>
    <w:rsid w:val="008061FF"/>
    <w:pPr>
      <w:numPr>
        <w:numId w:val="43"/>
      </w:numPr>
    </w:pPr>
  </w:style>
  <w:style w:type="table" w:customStyle="1" w:styleId="Tabela-Siatka14">
    <w:name w:val="Tabela - Siatka14"/>
    <w:basedOn w:val="Standardowy"/>
    <w:next w:val="Tabela-Siatka"/>
    <w:uiPriority w:val="59"/>
    <w:rsid w:val="008061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8TimesNewRoman">
    <w:name w:val="Tekst treści (8) + Times New Roman"/>
    <w:aliases w:val="10,5 pt4,Bez pogrubienia4"/>
    <w:uiPriority w:val="99"/>
    <w:rsid w:val="008061FF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character" w:customStyle="1" w:styleId="CharStyle6">
    <w:name w:val="Char Style 6"/>
    <w:basedOn w:val="Domylnaczcionkaakapitu"/>
    <w:link w:val="Style5"/>
    <w:rsid w:val="008061FF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8061FF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6">
    <w:name w:val="Char Style 16"/>
    <w:basedOn w:val="Domylnaczcionkaakapitu"/>
    <w:link w:val="Style15"/>
    <w:rsid w:val="008061FF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8061FF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8061FF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4">
    <w:name w:val="Char Style 24"/>
    <w:basedOn w:val="Domylnaczcionkaakapitu"/>
    <w:link w:val="Style23"/>
    <w:rsid w:val="008061FF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8061FF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8061FF"/>
    <w:rPr>
      <w:spacing w:val="20"/>
      <w:sz w:val="21"/>
      <w:szCs w:val="21"/>
      <w:shd w:val="clear" w:color="auto" w:fill="FFFFFF"/>
    </w:rPr>
  </w:style>
  <w:style w:type="paragraph" w:customStyle="1" w:styleId="Style23">
    <w:name w:val="Style 23"/>
    <w:basedOn w:val="Normalny"/>
    <w:link w:val="CharStyle24"/>
    <w:rsid w:val="008061FF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8061FF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8061FF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8061FF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8061FF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8061FF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8061FF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8061FF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8061FF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8061FF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8061FF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8061FF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8061FF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8061FF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8061FF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8061FF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8061FF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8061FF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8061FF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8061FF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8061FF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8061FF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8061FF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8061FF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8061FF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8061FF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5">
    <w:name w:val="Char Style 15"/>
    <w:basedOn w:val="CharStyle3"/>
    <w:rsid w:val="008061F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8061F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8061FF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8061FF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8061FF"/>
  </w:style>
  <w:style w:type="character" w:customStyle="1" w:styleId="urtxtstd23">
    <w:name w:val="urtxtstd23"/>
    <w:rsid w:val="008061FF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8061FF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8061FF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3">
    <w:name w:val="Bez listy23"/>
    <w:next w:val="Bezlisty"/>
    <w:uiPriority w:val="99"/>
    <w:semiHidden/>
    <w:unhideWhenUsed/>
    <w:rsid w:val="008061FF"/>
  </w:style>
  <w:style w:type="character" w:customStyle="1" w:styleId="Wpenieniepodresline">
    <w:name w:val="Wpełnienie podresline"/>
    <w:uiPriority w:val="1"/>
    <w:qFormat/>
    <w:rsid w:val="008061FF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8061FF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2">
    <w:name w:val="Tabela - Siatka22"/>
    <w:basedOn w:val="Standardowy"/>
    <w:next w:val="Tabela-Siatka"/>
    <w:rsid w:val="008061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806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11">
    <w:name w:val="CM11"/>
    <w:basedOn w:val="Normalny"/>
    <w:next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Arial" w:hAnsi="Arial" w:cs="Arial"/>
      <w:sz w:val="20"/>
    </w:rPr>
  </w:style>
  <w:style w:type="paragraph" w:customStyle="1" w:styleId="CM12">
    <w:name w:val="CM12"/>
    <w:basedOn w:val="Normalny"/>
    <w:next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Arial" w:hAnsi="Arial" w:cs="Arial"/>
      <w:sz w:val="20"/>
    </w:rPr>
  </w:style>
  <w:style w:type="numbering" w:customStyle="1" w:styleId="Bezlisty112">
    <w:name w:val="Bez listy112"/>
    <w:next w:val="Bezlisty"/>
    <w:uiPriority w:val="99"/>
    <w:semiHidden/>
    <w:unhideWhenUsed/>
    <w:rsid w:val="008061FF"/>
  </w:style>
  <w:style w:type="numbering" w:customStyle="1" w:styleId="Bezlisty1111">
    <w:name w:val="Bez listy1111"/>
    <w:next w:val="Bezlisty"/>
    <w:uiPriority w:val="99"/>
    <w:semiHidden/>
    <w:unhideWhenUsed/>
    <w:rsid w:val="008061FF"/>
  </w:style>
  <w:style w:type="numbering" w:customStyle="1" w:styleId="Rozdzia3">
    <w:name w:val="Rozdział3"/>
    <w:basedOn w:val="Bezlisty"/>
    <w:uiPriority w:val="99"/>
    <w:rsid w:val="008061FF"/>
    <w:pPr>
      <w:numPr>
        <w:numId w:val="53"/>
      </w:numPr>
    </w:pPr>
  </w:style>
  <w:style w:type="numbering" w:customStyle="1" w:styleId="Tyturozdziau4">
    <w:name w:val="Tytuł rozdziału4"/>
    <w:basedOn w:val="Bezlisty"/>
    <w:uiPriority w:val="99"/>
    <w:rsid w:val="008061FF"/>
    <w:pPr>
      <w:numPr>
        <w:numId w:val="54"/>
      </w:numPr>
    </w:pPr>
  </w:style>
  <w:style w:type="table" w:customStyle="1" w:styleId="MediumShading1-Accent113">
    <w:name w:val="Medium Shading 1 - Accent 113"/>
    <w:uiPriority w:val="99"/>
    <w:rsid w:val="008061F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8061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8061FF"/>
  </w:style>
  <w:style w:type="table" w:customStyle="1" w:styleId="Tabela-Siatka31">
    <w:name w:val="Tabela - Siatka31"/>
    <w:basedOn w:val="Standardowy"/>
    <w:next w:val="Tabela-Siatka"/>
    <w:rsid w:val="008061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8061FF"/>
  </w:style>
  <w:style w:type="numbering" w:customStyle="1" w:styleId="Bezlisty2111">
    <w:name w:val="Bez listy2111"/>
    <w:next w:val="Bezlisty"/>
    <w:uiPriority w:val="99"/>
    <w:semiHidden/>
    <w:unhideWhenUsed/>
    <w:rsid w:val="008061FF"/>
  </w:style>
  <w:style w:type="table" w:customStyle="1" w:styleId="Tabela-Siatka112">
    <w:name w:val="Tabela - Siatka112"/>
    <w:basedOn w:val="Standardowy"/>
    <w:next w:val="Tabela-Siatka"/>
    <w:uiPriority w:val="59"/>
    <w:rsid w:val="008061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">
    <w:name w:val="Rozdział11"/>
    <w:basedOn w:val="Bezlisty"/>
    <w:uiPriority w:val="99"/>
    <w:rsid w:val="008061FF"/>
    <w:pPr>
      <w:numPr>
        <w:numId w:val="51"/>
      </w:numPr>
    </w:pPr>
  </w:style>
  <w:style w:type="numbering" w:customStyle="1" w:styleId="Tyturozdziau11">
    <w:name w:val="Tytuł rozdziału11"/>
    <w:basedOn w:val="Bezlisty"/>
    <w:uiPriority w:val="99"/>
    <w:rsid w:val="008061FF"/>
    <w:pPr>
      <w:numPr>
        <w:numId w:val="52"/>
      </w:numPr>
    </w:pPr>
  </w:style>
  <w:style w:type="numbering" w:customStyle="1" w:styleId="Styl2111">
    <w:name w:val="Styl2111"/>
    <w:uiPriority w:val="99"/>
    <w:rsid w:val="008061FF"/>
    <w:pPr>
      <w:numPr>
        <w:numId w:val="5"/>
      </w:numPr>
    </w:pPr>
  </w:style>
  <w:style w:type="table" w:customStyle="1" w:styleId="MediumShading1-Accent1111">
    <w:name w:val="Medium Shading 1 - Accent 1111"/>
    <w:uiPriority w:val="99"/>
    <w:rsid w:val="008061F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next w:val="Bezlisty"/>
    <w:uiPriority w:val="99"/>
    <w:semiHidden/>
    <w:unhideWhenUsed/>
    <w:rsid w:val="008061FF"/>
  </w:style>
  <w:style w:type="paragraph" w:styleId="Spisilustracji">
    <w:name w:val="table of figures"/>
    <w:basedOn w:val="Normalny"/>
    <w:next w:val="Normalny"/>
    <w:uiPriority w:val="99"/>
    <w:unhideWhenUsed/>
    <w:rsid w:val="008061FF"/>
    <w:pPr>
      <w:spacing w:before="0" w:line="276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xbe">
    <w:name w:val="_xbe"/>
    <w:rsid w:val="008061FF"/>
  </w:style>
  <w:style w:type="paragraph" w:customStyle="1" w:styleId="Tekstpodstawowywcity31">
    <w:name w:val="Tekst podstawowy wcięty 31"/>
    <w:basedOn w:val="standard"/>
    <w:rsid w:val="008061FF"/>
    <w:pPr>
      <w:widowControl w:val="0"/>
      <w:suppressAutoHyphens/>
      <w:autoSpaceDN w:val="0"/>
      <w:spacing w:before="0" w:beforeAutospacing="0" w:after="120" w:afterAutospacing="0" w:line="276" w:lineRule="auto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customStyle="1" w:styleId="TableNormal1">
    <w:name w:val="Table Normal1"/>
    <w:rsid w:val="008061FF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">
    <w:name w:val="Zaimportowany styl 1"/>
    <w:rsid w:val="008061FF"/>
    <w:pPr>
      <w:numPr>
        <w:numId w:val="65"/>
      </w:numPr>
    </w:pPr>
  </w:style>
  <w:style w:type="numbering" w:customStyle="1" w:styleId="Zaimportowanystyl2">
    <w:name w:val="Zaimportowany styl 2"/>
    <w:rsid w:val="008061FF"/>
    <w:pPr>
      <w:numPr>
        <w:numId w:val="66"/>
      </w:numPr>
    </w:pPr>
  </w:style>
  <w:style w:type="numbering" w:customStyle="1" w:styleId="Zaimportowanystyl3">
    <w:name w:val="Zaimportowany styl 3"/>
    <w:rsid w:val="008061FF"/>
    <w:pPr>
      <w:numPr>
        <w:numId w:val="67"/>
      </w:numPr>
    </w:pPr>
  </w:style>
  <w:style w:type="numbering" w:customStyle="1" w:styleId="Zaimportowanystyl4">
    <w:name w:val="Zaimportowany styl 4"/>
    <w:rsid w:val="008061FF"/>
    <w:pPr>
      <w:numPr>
        <w:numId w:val="68"/>
      </w:numPr>
    </w:pPr>
  </w:style>
  <w:style w:type="numbering" w:customStyle="1" w:styleId="Zaimportowanystyl5">
    <w:name w:val="Zaimportowany styl 5"/>
    <w:rsid w:val="008061FF"/>
    <w:pPr>
      <w:numPr>
        <w:numId w:val="69"/>
      </w:numPr>
    </w:pPr>
  </w:style>
  <w:style w:type="numbering" w:customStyle="1" w:styleId="Zaimportowanystyl6">
    <w:name w:val="Zaimportowany styl 6"/>
    <w:rsid w:val="008061FF"/>
    <w:pPr>
      <w:numPr>
        <w:numId w:val="70"/>
      </w:numPr>
    </w:pPr>
  </w:style>
  <w:style w:type="numbering" w:customStyle="1" w:styleId="Zaimportowanystyl7">
    <w:name w:val="Zaimportowany styl 7"/>
    <w:rsid w:val="008061FF"/>
    <w:pPr>
      <w:numPr>
        <w:numId w:val="71"/>
      </w:numPr>
    </w:pPr>
  </w:style>
  <w:style w:type="numbering" w:customStyle="1" w:styleId="Zaimportowanystyl8">
    <w:name w:val="Zaimportowany styl 8"/>
    <w:rsid w:val="008061FF"/>
    <w:pPr>
      <w:numPr>
        <w:numId w:val="72"/>
      </w:numPr>
    </w:pPr>
  </w:style>
  <w:style w:type="character" w:customStyle="1" w:styleId="BrakA">
    <w:name w:val="Brak A"/>
    <w:rsid w:val="008061FF"/>
  </w:style>
  <w:style w:type="numbering" w:customStyle="1" w:styleId="Zaimportowanystyl36">
    <w:name w:val="Zaimportowany styl 36"/>
    <w:rsid w:val="008061FF"/>
    <w:pPr>
      <w:numPr>
        <w:numId w:val="73"/>
      </w:numPr>
    </w:pPr>
  </w:style>
  <w:style w:type="numbering" w:customStyle="1" w:styleId="Zaimportowanystyl11">
    <w:name w:val="Zaimportowany styl 11"/>
    <w:rsid w:val="008061FF"/>
    <w:pPr>
      <w:numPr>
        <w:numId w:val="74"/>
      </w:numPr>
    </w:pPr>
  </w:style>
  <w:style w:type="numbering" w:customStyle="1" w:styleId="Bezlisty6">
    <w:name w:val="Bez listy6"/>
    <w:next w:val="Bezlisty"/>
    <w:uiPriority w:val="99"/>
    <w:semiHidden/>
    <w:unhideWhenUsed/>
    <w:rsid w:val="008061FF"/>
  </w:style>
  <w:style w:type="table" w:customStyle="1" w:styleId="TableNormal11">
    <w:name w:val="Table Normal11"/>
    <w:rsid w:val="008061FF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61">
    <w:name w:val="Zaimportowany styl 361"/>
    <w:rsid w:val="008061FF"/>
  </w:style>
  <w:style w:type="numbering" w:customStyle="1" w:styleId="Zaimportowanystyl111">
    <w:name w:val="Zaimportowany styl 111"/>
    <w:rsid w:val="008061FF"/>
  </w:style>
  <w:style w:type="numbering" w:customStyle="1" w:styleId="Bezlisty7">
    <w:name w:val="Bez listy7"/>
    <w:next w:val="Bezlisty"/>
    <w:uiPriority w:val="99"/>
    <w:semiHidden/>
    <w:unhideWhenUsed/>
    <w:rsid w:val="008061FF"/>
  </w:style>
  <w:style w:type="table" w:customStyle="1" w:styleId="Tabela-Siatka9">
    <w:name w:val="Tabela - Siatka9"/>
    <w:basedOn w:val="Standardowy"/>
    <w:next w:val="Tabela-Siatka"/>
    <w:uiPriority w:val="59"/>
    <w:rsid w:val="0080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omylnaczcionkaakapitu"/>
    <w:rsid w:val="008061FF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D4D14"/>
    <w:rPr>
      <w:color w:val="605E5C"/>
      <w:shd w:val="clear" w:color="auto" w:fill="E1DFDD"/>
    </w:rPr>
  </w:style>
  <w:style w:type="table" w:customStyle="1" w:styleId="Raporttabela2">
    <w:name w:val="Raport_tabela2"/>
    <w:basedOn w:val="Standardowy"/>
    <w:next w:val="Tabela-Siatka"/>
    <w:uiPriority w:val="39"/>
    <w:rsid w:val="00BC50B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39"/>
    <w:rsid w:val="00BC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46D04"/>
    <w:rPr>
      <w:color w:val="605E5C"/>
      <w:shd w:val="clear" w:color="auto" w:fill="E1DFDD"/>
    </w:rPr>
  </w:style>
  <w:style w:type="numbering" w:customStyle="1" w:styleId="Bezlisty8">
    <w:name w:val="Bez listy8"/>
    <w:next w:val="Bezlisty"/>
    <w:uiPriority w:val="99"/>
    <w:semiHidden/>
    <w:unhideWhenUsed/>
    <w:rsid w:val="0080711C"/>
  </w:style>
  <w:style w:type="table" w:customStyle="1" w:styleId="Tabela-Siatka10">
    <w:name w:val="Tabela - Siatka10"/>
    <w:basedOn w:val="Standardowy"/>
    <w:next w:val="Tabela-Siatka"/>
    <w:rsid w:val="00807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Ustpwym">
    <w:name w:val="Ustęp_wym"/>
    <w:basedOn w:val="Normalny"/>
    <w:rsid w:val="0080711C"/>
    <w:pPr>
      <w:keepLines/>
      <w:numPr>
        <w:numId w:val="87"/>
      </w:numPr>
      <w:spacing w:before="0"/>
      <w:jc w:val="left"/>
      <w:outlineLvl w:val="2"/>
    </w:pPr>
    <w:rPr>
      <w:rFonts w:ascii="Arial" w:hAnsi="Arial" w:cs="Arial"/>
    </w:rPr>
  </w:style>
  <w:style w:type="paragraph" w:customStyle="1" w:styleId="Wymienianienaz">
    <w:name w:val="Wymienianie_naz"/>
    <w:basedOn w:val="Normalny"/>
    <w:rsid w:val="0080711C"/>
    <w:pPr>
      <w:spacing w:after="120"/>
      <w:ind w:left="850" w:hanging="357"/>
      <w:jc w:val="left"/>
    </w:pPr>
    <w:rPr>
      <w:rFonts w:ascii="Arial" w:hAnsi="Arial" w:cs="Arial"/>
    </w:rPr>
  </w:style>
  <w:style w:type="paragraph" w:customStyle="1" w:styleId="ZnakZnakZnakZnakZnak">
    <w:name w:val="Znak Znak Znak Znak Znak"/>
    <w:basedOn w:val="Normalny"/>
    <w:rsid w:val="0080711C"/>
    <w:pPr>
      <w:spacing w:before="0"/>
      <w:jc w:val="left"/>
    </w:pPr>
    <w:rPr>
      <w:rFonts w:ascii="Arial" w:hAnsi="Arial" w:cs="Arial"/>
    </w:rPr>
  </w:style>
  <w:style w:type="paragraph" w:customStyle="1" w:styleId="Ustpnumerowany">
    <w:name w:val="Ustęp numerowany"/>
    <w:basedOn w:val="Normalny"/>
    <w:uiPriority w:val="99"/>
    <w:rsid w:val="0080711C"/>
    <w:pPr>
      <w:tabs>
        <w:tab w:val="num" w:pos="709"/>
      </w:tabs>
      <w:spacing w:before="180"/>
      <w:ind w:left="709" w:hanging="709"/>
    </w:pPr>
    <w:rPr>
      <w:rFonts w:ascii="Garamond" w:hAnsi="Garamond" w:cs="Garamond"/>
      <w:kern w:val="16"/>
    </w:rPr>
  </w:style>
  <w:style w:type="paragraph" w:customStyle="1" w:styleId="T4">
    <w:name w:val="T4"/>
    <w:rsid w:val="0080711C"/>
    <w:pPr>
      <w:keepNext/>
      <w:tabs>
        <w:tab w:val="left" w:pos="454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Calibri" w:eastAsia="Calibri" w:hAnsi="Calibri" w:cs="Times New Roman"/>
      <w:b/>
      <w:bCs/>
      <w:sz w:val="20"/>
      <w:szCs w:val="20"/>
      <w:lang w:val="en-GB" w:eastAsia="pl-PL"/>
    </w:rPr>
  </w:style>
  <w:style w:type="paragraph" w:customStyle="1" w:styleId="PN">
    <w:name w:val="PN"/>
    <w:rsid w:val="0080711C"/>
    <w:pPr>
      <w:spacing w:after="0" w:line="240" w:lineRule="atLeast"/>
    </w:pPr>
    <w:rPr>
      <w:rFonts w:ascii="Calibri" w:eastAsia="Calibri" w:hAnsi="Calibri" w:cs="Times New Roman"/>
      <w:sz w:val="20"/>
      <w:szCs w:val="20"/>
      <w:lang w:val="en-GB" w:eastAsia="pl-PL"/>
    </w:rPr>
  </w:style>
  <w:style w:type="paragraph" w:customStyle="1" w:styleId="HN">
    <w:name w:val="HN"/>
    <w:rsid w:val="0080711C"/>
    <w:pPr>
      <w:keepNext/>
      <w:tabs>
        <w:tab w:val="left" w:pos="2268"/>
        <w:tab w:val="left" w:leader="underscore" w:pos="8222"/>
      </w:tabs>
      <w:spacing w:after="240" w:line="240" w:lineRule="auto"/>
      <w:jc w:val="both"/>
    </w:pPr>
    <w:rPr>
      <w:rFonts w:ascii="Calibri" w:eastAsia="Calibri" w:hAnsi="Calibri" w:cs="Times New Roman"/>
      <w:b/>
      <w:bCs/>
      <w:sz w:val="20"/>
      <w:szCs w:val="20"/>
      <w:lang w:val="en-GB" w:eastAsia="pl-PL"/>
    </w:rPr>
  </w:style>
  <w:style w:type="paragraph" w:customStyle="1" w:styleId="SIWZ1">
    <w:name w:val="SIWZ 1"/>
    <w:basedOn w:val="Normalny"/>
    <w:rsid w:val="0080711C"/>
    <w:pPr>
      <w:keepNext/>
      <w:tabs>
        <w:tab w:val="num" w:pos="2552"/>
      </w:tabs>
      <w:spacing w:before="240" w:after="60" w:line="360" w:lineRule="auto"/>
      <w:ind w:left="2552" w:hanging="2552"/>
      <w:jc w:val="left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SIWZ2">
    <w:name w:val="SIWZ 2"/>
    <w:basedOn w:val="Normalny"/>
    <w:rsid w:val="0080711C"/>
    <w:pPr>
      <w:tabs>
        <w:tab w:val="num" w:pos="340"/>
      </w:tabs>
      <w:spacing w:before="60" w:line="360" w:lineRule="auto"/>
      <w:ind w:left="340" w:hanging="340"/>
    </w:pPr>
    <w:rPr>
      <w:rFonts w:ascii="Times New Roman" w:hAnsi="Times New Roman" w:cs="Times New Roman"/>
    </w:rPr>
  </w:style>
  <w:style w:type="paragraph" w:customStyle="1" w:styleId="SIWZ3">
    <w:name w:val="SIWZ 3"/>
    <w:basedOn w:val="Normalny"/>
    <w:rsid w:val="0080711C"/>
    <w:pPr>
      <w:tabs>
        <w:tab w:val="num" w:pos="720"/>
      </w:tabs>
      <w:spacing w:before="60" w:line="288" w:lineRule="auto"/>
      <w:ind w:left="720" w:hanging="360"/>
    </w:pPr>
    <w:rPr>
      <w:rFonts w:ascii="Times New Roman" w:hAnsi="Times New Roman" w:cs="Times New Roman"/>
    </w:rPr>
  </w:style>
  <w:style w:type="paragraph" w:customStyle="1" w:styleId="SIWZ4">
    <w:name w:val="SIWZ 4"/>
    <w:basedOn w:val="Normalny"/>
    <w:rsid w:val="0080711C"/>
    <w:pPr>
      <w:tabs>
        <w:tab w:val="num" w:pos="1021"/>
      </w:tabs>
      <w:spacing w:before="60" w:line="288" w:lineRule="auto"/>
      <w:ind w:left="1021" w:hanging="341"/>
    </w:pPr>
    <w:rPr>
      <w:rFonts w:ascii="Times New Roman" w:hAnsi="Times New Roman" w:cs="Times New Roman"/>
    </w:rPr>
  </w:style>
  <w:style w:type="paragraph" w:customStyle="1" w:styleId="SIWZ5">
    <w:name w:val="SIWZ 5"/>
    <w:basedOn w:val="SIWZ4"/>
    <w:rsid w:val="0080711C"/>
    <w:pPr>
      <w:tabs>
        <w:tab w:val="clear" w:pos="1021"/>
        <w:tab w:val="num" w:pos="1361"/>
      </w:tabs>
      <w:ind w:left="1361" w:hanging="340"/>
    </w:pPr>
  </w:style>
  <w:style w:type="paragraph" w:customStyle="1" w:styleId="SIWZ6">
    <w:name w:val="SIWZ 6"/>
    <w:basedOn w:val="SIWZ4"/>
    <w:rsid w:val="0080711C"/>
    <w:pPr>
      <w:tabs>
        <w:tab w:val="clear" w:pos="1021"/>
        <w:tab w:val="num" w:pos="1701"/>
      </w:tabs>
      <w:ind w:left="1701" w:hanging="340"/>
    </w:pPr>
  </w:style>
  <w:style w:type="paragraph" w:customStyle="1" w:styleId="SIWZ7">
    <w:name w:val="SIWZ 7"/>
    <w:basedOn w:val="SIWZ4"/>
    <w:rsid w:val="0080711C"/>
    <w:pPr>
      <w:tabs>
        <w:tab w:val="clear" w:pos="1021"/>
        <w:tab w:val="num" w:pos="2041"/>
      </w:tabs>
      <w:ind w:left="2041" w:hanging="340"/>
    </w:pPr>
  </w:style>
  <w:style w:type="paragraph" w:customStyle="1" w:styleId="SIWZ8">
    <w:name w:val="SIWZ 8"/>
    <w:basedOn w:val="SIWZ4"/>
    <w:rsid w:val="0080711C"/>
    <w:pPr>
      <w:tabs>
        <w:tab w:val="clear" w:pos="1021"/>
        <w:tab w:val="num" w:pos="2381"/>
      </w:tabs>
      <w:ind w:left="2381" w:hanging="340"/>
    </w:pPr>
  </w:style>
  <w:style w:type="paragraph" w:customStyle="1" w:styleId="POBheading2">
    <w:name w:val="POBheading 2"/>
    <w:basedOn w:val="Nagwek2"/>
    <w:rsid w:val="0080711C"/>
    <w:pPr>
      <w:keepNext w:val="0"/>
      <w:keepLines/>
      <w:numPr>
        <w:numId w:val="0"/>
      </w:numPr>
      <w:tabs>
        <w:tab w:val="clear" w:pos="539"/>
      </w:tabs>
      <w:spacing w:before="0" w:line="360" w:lineRule="atLeast"/>
      <w:outlineLvl w:val="9"/>
    </w:pPr>
    <w:rPr>
      <w:rFonts w:ascii="Helv" w:hAnsi="Helv" w:cs="Times New Roman"/>
      <w:b/>
      <w:caps w:val="0"/>
      <w:sz w:val="24"/>
      <w:u w:val="none"/>
      <w:lang w:val="en-GB"/>
    </w:rPr>
  </w:style>
  <w:style w:type="paragraph" w:customStyle="1" w:styleId="Tre">
    <w:name w:val="Treść"/>
    <w:rsid w:val="0080711C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Teksttreci0">
    <w:name w:val="Tekst treści_"/>
    <w:basedOn w:val="Domylnaczcionkaakapitu"/>
    <w:rsid w:val="00867D2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867D2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867D2C"/>
    <w:rPr>
      <w:rFonts w:ascii="Arial" w:eastAsia="Arial" w:hAnsi="Arial" w:cs="Arial"/>
      <w:b/>
      <w:bCs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867D2C"/>
    <w:pPr>
      <w:widowControl w:val="0"/>
      <w:shd w:val="clear" w:color="auto" w:fill="FFFFFF"/>
      <w:spacing w:before="0" w:after="140"/>
      <w:ind w:firstLine="340"/>
      <w:jc w:val="left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customStyle="1" w:styleId="Nagwek21">
    <w:name w:val="Nagłówek #2"/>
    <w:basedOn w:val="Normalny"/>
    <w:link w:val="Nagwek20"/>
    <w:rsid w:val="00867D2C"/>
    <w:pPr>
      <w:widowControl w:val="0"/>
      <w:shd w:val="clear" w:color="auto" w:fill="FFFFFF"/>
      <w:spacing w:before="0" w:after="170"/>
      <w:ind w:firstLine="340"/>
      <w:jc w:val="left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867D2C"/>
    <w:rPr>
      <w:rFonts w:ascii="Arial" w:eastAsia="Arial" w:hAnsi="Arial" w:cs="Arial"/>
      <w:i/>
      <w:iCs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D2C"/>
    <w:pPr>
      <w:widowControl w:val="0"/>
      <w:shd w:val="clear" w:color="auto" w:fill="FFFFFF"/>
      <w:spacing w:before="0" w:after="150"/>
      <w:ind w:left="360"/>
      <w:jc w:val="left"/>
    </w:pPr>
    <w:rPr>
      <w:rFonts w:ascii="Arial" w:eastAsia="Arial" w:hAnsi="Arial" w:cs="Arial"/>
      <w:i/>
      <w:iCs/>
      <w:sz w:val="12"/>
      <w:szCs w:val="12"/>
      <w:lang w:eastAsia="en-US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F5957"/>
    <w:rPr>
      <w:color w:val="605E5C"/>
      <w:shd w:val="clear" w:color="auto" w:fill="E1DFDD"/>
    </w:rPr>
  </w:style>
  <w:style w:type="paragraph" w:customStyle="1" w:styleId="xl64">
    <w:name w:val="xl64"/>
    <w:basedOn w:val="Normalny"/>
    <w:rsid w:val="009619FA"/>
    <w:pP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character" w:customStyle="1" w:styleId="longdesc">
    <w:name w:val="longdesc"/>
    <w:basedOn w:val="Domylnaczcionkaakapitu"/>
    <w:rsid w:val="009619FA"/>
    <w:rPr>
      <w:rFonts w:cs="Times New Roman"/>
    </w:rPr>
  </w:style>
  <w:style w:type="paragraph" w:customStyle="1" w:styleId="Normalny10pt">
    <w:name w:val="Normalny + 10 pt"/>
    <w:aliases w:val="Wyrównany do środka"/>
    <w:basedOn w:val="Tytu"/>
    <w:uiPriority w:val="99"/>
    <w:rsid w:val="009619FA"/>
    <w:pPr>
      <w:pBdr>
        <w:bottom w:val="single" w:sz="8" w:space="4" w:color="4F81BD"/>
      </w:pBdr>
      <w:tabs>
        <w:tab w:val="clear" w:pos="4514"/>
      </w:tabs>
      <w:spacing w:after="300"/>
      <w:contextualSpacing/>
      <w:jc w:val="both"/>
    </w:pPr>
    <w:rPr>
      <w:rFonts w:ascii="Cambria" w:hAnsi="Cambria"/>
      <w:b w:val="0"/>
      <w:color w:val="17365D"/>
      <w:spacing w:val="5"/>
      <w:kern w:val="28"/>
      <w:sz w:val="52"/>
      <w:szCs w:val="52"/>
      <w:lang w:eastAsia="pl-PL"/>
    </w:rPr>
  </w:style>
  <w:style w:type="paragraph" w:customStyle="1" w:styleId="Style130">
    <w:name w:val="Style13"/>
    <w:basedOn w:val="Normalny"/>
    <w:uiPriority w:val="99"/>
    <w:rsid w:val="009619FA"/>
    <w:pPr>
      <w:widowControl w:val="0"/>
      <w:autoSpaceDE w:val="0"/>
      <w:autoSpaceDN w:val="0"/>
      <w:adjustRightInd w:val="0"/>
      <w:spacing w:before="0" w:line="238" w:lineRule="exact"/>
      <w:ind w:hanging="346"/>
    </w:pPr>
  </w:style>
  <w:style w:type="paragraph" w:customStyle="1" w:styleId="Tiret0">
    <w:name w:val="Tiret 0"/>
    <w:basedOn w:val="Normalny"/>
    <w:rsid w:val="009619FA"/>
    <w:pPr>
      <w:numPr>
        <w:numId w:val="88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Tiret1">
    <w:name w:val="Tiret 1"/>
    <w:basedOn w:val="Normalny"/>
    <w:rsid w:val="009619FA"/>
    <w:pPr>
      <w:numPr>
        <w:numId w:val="89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1">
    <w:name w:val="NumPar 1"/>
    <w:basedOn w:val="Normalny"/>
    <w:next w:val="Normalny"/>
    <w:rsid w:val="009619FA"/>
    <w:pPr>
      <w:numPr>
        <w:numId w:val="90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2">
    <w:name w:val="NumPar 2"/>
    <w:basedOn w:val="Normalny"/>
    <w:next w:val="Normalny"/>
    <w:rsid w:val="009619FA"/>
    <w:pPr>
      <w:numPr>
        <w:ilvl w:val="1"/>
        <w:numId w:val="90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3">
    <w:name w:val="NumPar 3"/>
    <w:basedOn w:val="Normalny"/>
    <w:next w:val="Normalny"/>
    <w:rsid w:val="009619FA"/>
    <w:pPr>
      <w:numPr>
        <w:ilvl w:val="2"/>
        <w:numId w:val="90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4">
    <w:name w:val="NumPar 4"/>
    <w:basedOn w:val="Normalny"/>
    <w:next w:val="Normalny"/>
    <w:rsid w:val="009619FA"/>
    <w:pPr>
      <w:numPr>
        <w:ilvl w:val="3"/>
        <w:numId w:val="90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ZnakZnak5">
    <w:name w:val="Znak Znak5"/>
    <w:basedOn w:val="Normalny"/>
    <w:rsid w:val="009619FA"/>
    <w:pPr>
      <w:keepNext/>
      <w:spacing w:before="0" w:after="160" w:line="240" w:lineRule="exact"/>
      <w:jc w:val="left"/>
    </w:pPr>
    <w:rPr>
      <w:rFonts w:ascii="Arial" w:hAnsi="Arial" w:cs="Times New Roman"/>
      <w:sz w:val="20"/>
      <w:lang w:val="en-US" w:eastAsia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61A3C"/>
    <w:rPr>
      <w:color w:val="605E5C"/>
      <w:shd w:val="clear" w:color="auto" w:fill="E1DFDD"/>
    </w:rPr>
  </w:style>
  <w:style w:type="table" w:customStyle="1" w:styleId="Raporttabela3">
    <w:name w:val="Raport_tabela3"/>
    <w:basedOn w:val="Standardowy"/>
    <w:next w:val="Tabela-Siatka"/>
    <w:uiPriority w:val="39"/>
    <w:rsid w:val="00C1497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4">
    <w:name w:val="Raport_tabela4"/>
    <w:basedOn w:val="Standardowy"/>
    <w:next w:val="Tabela-Siatka"/>
    <w:uiPriority w:val="39"/>
    <w:rsid w:val="001A4E3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1A4E37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30091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5576F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65030B"/>
  </w:style>
  <w:style w:type="table" w:customStyle="1" w:styleId="Tabela-Siatka621">
    <w:name w:val="Tabela - Siatka621"/>
    <w:basedOn w:val="Standardowy"/>
    <w:next w:val="Tabela-Siatka"/>
    <w:uiPriority w:val="59"/>
    <w:rsid w:val="00FD268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20b9ff6f">
    <w:name w:val="cs20b9ff6f"/>
    <w:basedOn w:val="Normalny"/>
    <w:rsid w:val="00A777E6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customStyle="1" w:styleId="cs15323895">
    <w:name w:val="cs15323895"/>
    <w:basedOn w:val="Domylnaczcionkaakapitu"/>
    <w:rsid w:val="00A777E6"/>
  </w:style>
  <w:style w:type="character" w:customStyle="1" w:styleId="cs2cc6577c">
    <w:name w:val="cs2cc6577c"/>
    <w:basedOn w:val="Domylnaczcionkaakapitu"/>
    <w:rsid w:val="00A777E6"/>
  </w:style>
  <w:style w:type="table" w:customStyle="1" w:styleId="Tabela-Siatka63">
    <w:name w:val="Tabela - Siatka63"/>
    <w:basedOn w:val="Standardowy"/>
    <w:next w:val="Tabela-Siatka"/>
    <w:uiPriority w:val="59"/>
    <w:rsid w:val="000C1571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22">
    <w:name w:val="Styl222"/>
    <w:uiPriority w:val="99"/>
    <w:rsid w:val="00351CB3"/>
  </w:style>
  <w:style w:type="numbering" w:customStyle="1" w:styleId="Tyturozdziau12">
    <w:name w:val="Tytuł rozdziału12"/>
    <w:basedOn w:val="Bezlisty"/>
    <w:uiPriority w:val="99"/>
    <w:rsid w:val="00E03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sspol.net/index.php?d=szukaj&amp;producent=51" TargetMode="External"/><Relationship Id="rId18" Type="http://schemas.openxmlformats.org/officeDocument/2006/relationships/hyperlink" Target="http://wesspol.net/index.php?d=szukaj&amp;producent=76" TargetMode="External"/><Relationship Id="rId26" Type="http://schemas.openxmlformats.org/officeDocument/2006/relationships/hyperlink" Target="http://wesspol.net/index.php?d=szukaj&amp;producent=7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esspol.net/index.php?d=szukaj&amp;producent=76" TargetMode="External"/><Relationship Id="rId76" Type="http://schemas.microsoft.com/office/2018/08/relationships/commentsExtensible" Target="commentsExtensible.xml"/><Relationship Id="rId7" Type="http://schemas.openxmlformats.org/officeDocument/2006/relationships/styles" Target="styles.xml"/><Relationship Id="rId12" Type="http://schemas.openxmlformats.org/officeDocument/2006/relationships/hyperlink" Target="http://wesspol.net/index.php?d=szukaj&amp;producent=76" TargetMode="External"/><Relationship Id="rId17" Type="http://schemas.openxmlformats.org/officeDocument/2006/relationships/hyperlink" Target="http://wesspol.net/index.php?d=szukaj&amp;producent=78" TargetMode="External"/><Relationship Id="rId25" Type="http://schemas.openxmlformats.org/officeDocument/2006/relationships/hyperlink" Target="http://wesspol.net/index.php?d=szukaj&amp;producent=51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esspol.net/index.php?d=szukaj&amp;producent=51" TargetMode="External"/><Relationship Id="rId20" Type="http://schemas.openxmlformats.org/officeDocument/2006/relationships/hyperlink" Target="http://wesspol.net/index.php?d=szukaj&amp;producent=78" TargetMode="External"/><Relationship Id="rId29" Type="http://schemas.openxmlformats.org/officeDocument/2006/relationships/hyperlink" Target="http://wesspol.net/index.php?d=szukaj&amp;producent=78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esspol.net/index.php?d=szukaj&amp;producent=76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esspol.net/index.php?d=szukaj&amp;producent=76" TargetMode="External"/><Relationship Id="rId23" Type="http://schemas.openxmlformats.org/officeDocument/2006/relationships/hyperlink" Target="http://wesspol.net/index.php?d=szukaj&amp;producent=78" TargetMode="External"/><Relationship Id="rId28" Type="http://schemas.openxmlformats.org/officeDocument/2006/relationships/hyperlink" Target="http://wesspol.net/index.php?d=szukaj&amp;producent=51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esspol.net/index.php?d=szukaj&amp;producent=51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esspol.net/index.php?d=szukaj&amp;producent=78" TargetMode="External"/><Relationship Id="rId22" Type="http://schemas.openxmlformats.org/officeDocument/2006/relationships/hyperlink" Target="http://wesspol.net/index.php?d=szukaj&amp;producent=51" TargetMode="External"/><Relationship Id="rId27" Type="http://schemas.openxmlformats.org/officeDocument/2006/relationships/hyperlink" Target="http://wesspol.net/index.php?d=szukaj&amp;producent=76" TargetMode="External"/><Relationship Id="rId30" Type="http://schemas.openxmlformats.org/officeDocument/2006/relationships/footer" Target="footer1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AC0D5B-0078-47EB-9389-59696FE58B6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10B022C-BBED-4584-A46E-350B46624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14</Pages>
  <Words>2688</Words>
  <Characters>16130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Targalska Adrianna</cp:lastModifiedBy>
  <cp:revision>9</cp:revision>
  <cp:lastPrinted>2024-12-04T10:56:00Z</cp:lastPrinted>
  <dcterms:created xsi:type="dcterms:W3CDTF">2024-11-26T08:10:00Z</dcterms:created>
  <dcterms:modified xsi:type="dcterms:W3CDTF">2024-12-12T15:29:00Z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